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4625D" w14:textId="77777777" w:rsidR="00CD5D91" w:rsidRDefault="00CD5D91" w:rsidP="00CD5D91">
      <w:pPr>
        <w:pStyle w:val="Heading2"/>
        <w:jc w:val="center"/>
        <w:rPr>
          <w:rFonts w:ascii="Garamond" w:hAnsi="Garamond"/>
          <w:b/>
          <w:bCs/>
          <w:lang w:val="en-GB"/>
        </w:rPr>
      </w:pPr>
      <w:r w:rsidRPr="00CD5D91">
        <w:rPr>
          <w:rFonts w:ascii="Garamond" w:hAnsi="Garamond"/>
          <w:b/>
          <w:bCs/>
          <w:lang w:val="en-GB"/>
        </w:rPr>
        <w:t>Ponteland Methodist Church: Children &amp; Families Worker</w:t>
      </w:r>
    </w:p>
    <w:p w14:paraId="3163F96F" w14:textId="4C1BEBC0" w:rsidR="00CD5D91" w:rsidRPr="00CD5D91" w:rsidRDefault="00CD5D91" w:rsidP="00CD5D91">
      <w:pPr>
        <w:pStyle w:val="Heading2"/>
        <w:jc w:val="center"/>
        <w:rPr>
          <w:rFonts w:ascii="Garamond" w:hAnsi="Garamond"/>
          <w:b/>
          <w:bCs/>
          <w:lang w:val="en-GB"/>
        </w:rPr>
      </w:pPr>
      <w:r w:rsidRPr="00CD5D91">
        <w:rPr>
          <w:rFonts w:ascii="Garamond" w:hAnsi="Garamond"/>
          <w:b/>
          <w:bCs/>
          <w:lang w:val="en-GB"/>
        </w:rPr>
        <w:t>APPLICATION PACK</w:t>
      </w:r>
    </w:p>
    <w:p w14:paraId="42CD46B3" w14:textId="77777777" w:rsidR="00CD5D91" w:rsidRDefault="00CD5D91" w:rsidP="00CD5D91">
      <w:pPr>
        <w:rPr>
          <w:lang w:val="en-GB"/>
        </w:rPr>
      </w:pPr>
    </w:p>
    <w:p w14:paraId="39DE4474" w14:textId="5D3D3B51" w:rsidR="00CD5D91" w:rsidRPr="00CD5D91" w:rsidRDefault="00CD5D91" w:rsidP="00CD5D91">
      <w:pPr>
        <w:rPr>
          <w:lang w:val="en-GB"/>
        </w:rPr>
      </w:pPr>
      <w:r>
        <w:rPr>
          <w:lang w:val="en-GB"/>
        </w:rPr>
        <w:t>This Application Pack contains all that you need to apply for this new</w:t>
      </w:r>
      <w:r w:rsidR="001F4405">
        <w:rPr>
          <w:lang w:val="en-GB"/>
        </w:rPr>
        <w:t>,</w:t>
      </w:r>
      <w:r>
        <w:rPr>
          <w:lang w:val="en-GB"/>
        </w:rPr>
        <w:t xml:space="preserve"> part-time (20 hrs/week) position</w:t>
      </w:r>
      <w:r w:rsidR="001F4405">
        <w:rPr>
          <w:lang w:val="en-GB"/>
        </w:rPr>
        <w:t>.</w:t>
      </w:r>
      <w:r>
        <w:rPr>
          <w:lang w:val="en-GB"/>
        </w:rPr>
        <w:t xml:space="preserve"> </w:t>
      </w:r>
      <w:r w:rsidR="001F4405">
        <w:rPr>
          <w:lang w:val="en-GB"/>
        </w:rPr>
        <w:t>S</w:t>
      </w:r>
      <w:r>
        <w:rPr>
          <w:lang w:val="en-GB"/>
        </w:rPr>
        <w:t>pecifically</w:t>
      </w:r>
      <w:r w:rsidR="001F4405">
        <w:rPr>
          <w:lang w:val="en-GB"/>
        </w:rPr>
        <w:t>, there is</w:t>
      </w:r>
      <w:r w:rsidRPr="00CD5D91">
        <w:rPr>
          <w:lang w:val="en-GB"/>
        </w:rPr>
        <w:t>:</w:t>
      </w:r>
    </w:p>
    <w:p w14:paraId="1EF4F899" w14:textId="4454FFFF" w:rsidR="00CD5D91" w:rsidRPr="00CD5D91" w:rsidRDefault="001F4405" w:rsidP="00CD5D91">
      <w:pPr>
        <w:numPr>
          <w:ilvl w:val="0"/>
          <w:numId w:val="24"/>
        </w:numPr>
        <w:rPr>
          <w:lang w:val="en-GB"/>
        </w:rPr>
      </w:pPr>
      <w:r>
        <w:rPr>
          <w:lang w:val="en-GB"/>
        </w:rPr>
        <w:t xml:space="preserve">A </w:t>
      </w:r>
      <w:r w:rsidR="00291575">
        <w:rPr>
          <w:lang w:val="en-GB"/>
        </w:rPr>
        <w:t>J</w:t>
      </w:r>
      <w:r w:rsidR="00CD5D91" w:rsidRPr="00CD5D91">
        <w:rPr>
          <w:lang w:val="en-GB"/>
        </w:rPr>
        <w:t xml:space="preserve">ob </w:t>
      </w:r>
      <w:r w:rsidR="00291575">
        <w:rPr>
          <w:lang w:val="en-GB"/>
        </w:rPr>
        <w:t>D</w:t>
      </w:r>
      <w:r w:rsidR="00CD5D91" w:rsidRPr="00CD5D91">
        <w:rPr>
          <w:lang w:val="en-GB"/>
        </w:rPr>
        <w:t xml:space="preserve">escription </w:t>
      </w:r>
      <w:r>
        <w:rPr>
          <w:lang w:val="en-GB"/>
        </w:rPr>
        <w:t>&amp;</w:t>
      </w:r>
      <w:r w:rsidR="00CD5D91" w:rsidRPr="00CD5D91">
        <w:rPr>
          <w:lang w:val="en-GB"/>
        </w:rPr>
        <w:t xml:space="preserve"> </w:t>
      </w:r>
      <w:r w:rsidR="00291575">
        <w:rPr>
          <w:lang w:val="en-GB"/>
        </w:rPr>
        <w:t>P</w:t>
      </w:r>
      <w:r w:rsidR="00CD5D91" w:rsidRPr="00CD5D91">
        <w:rPr>
          <w:lang w:val="en-GB"/>
        </w:rPr>
        <w:t xml:space="preserve">erson </w:t>
      </w:r>
      <w:r w:rsidR="00291575">
        <w:rPr>
          <w:lang w:val="en-GB"/>
        </w:rPr>
        <w:t>S</w:t>
      </w:r>
      <w:r w:rsidR="00CD5D91" w:rsidRPr="00CD5D91">
        <w:rPr>
          <w:lang w:val="en-GB"/>
        </w:rPr>
        <w:t>pecification</w:t>
      </w:r>
    </w:p>
    <w:p w14:paraId="36F1D2FC" w14:textId="52A033D7" w:rsidR="00CD5D91" w:rsidRPr="00CD5D91" w:rsidRDefault="001F4405" w:rsidP="00CD5D91">
      <w:pPr>
        <w:numPr>
          <w:ilvl w:val="0"/>
          <w:numId w:val="24"/>
        </w:numPr>
        <w:rPr>
          <w:lang w:val="en-GB"/>
        </w:rPr>
      </w:pPr>
      <w:r>
        <w:rPr>
          <w:lang w:val="en-GB"/>
        </w:rPr>
        <w:t xml:space="preserve">An </w:t>
      </w:r>
      <w:r w:rsidR="00291575">
        <w:rPr>
          <w:lang w:val="en-GB"/>
        </w:rPr>
        <w:t>A</w:t>
      </w:r>
      <w:r w:rsidR="00CD5D91" w:rsidRPr="00CD5D91">
        <w:rPr>
          <w:lang w:val="en-GB"/>
        </w:rPr>
        <w:t xml:space="preserve">pplication </w:t>
      </w:r>
      <w:r w:rsidR="00291575">
        <w:rPr>
          <w:lang w:val="en-GB"/>
        </w:rPr>
        <w:t>F</w:t>
      </w:r>
      <w:r w:rsidR="00CD5D91" w:rsidRPr="00CD5D91">
        <w:rPr>
          <w:lang w:val="en-GB"/>
        </w:rPr>
        <w:t xml:space="preserve">orm </w:t>
      </w:r>
    </w:p>
    <w:p w14:paraId="7637D95F" w14:textId="2DAA16B8" w:rsidR="00CD5D91" w:rsidRPr="00CD5D91" w:rsidRDefault="00CD5D91" w:rsidP="00CD5D91">
      <w:pPr>
        <w:numPr>
          <w:ilvl w:val="0"/>
          <w:numId w:val="24"/>
        </w:numPr>
        <w:rPr>
          <w:lang w:val="en-GB"/>
        </w:rPr>
      </w:pPr>
      <w:r w:rsidRPr="00CD5D91">
        <w:rPr>
          <w:lang w:val="en-GB"/>
        </w:rPr>
        <w:t xml:space="preserve">An </w:t>
      </w:r>
      <w:r w:rsidR="00291575">
        <w:rPr>
          <w:lang w:val="en-GB"/>
        </w:rPr>
        <w:t>E</w:t>
      </w:r>
      <w:r w:rsidRPr="00CD5D91">
        <w:rPr>
          <w:lang w:val="en-GB"/>
        </w:rPr>
        <w:t xml:space="preserve">quality </w:t>
      </w:r>
      <w:r w:rsidR="00291575">
        <w:rPr>
          <w:lang w:val="en-GB"/>
        </w:rPr>
        <w:t>&amp;</w:t>
      </w:r>
      <w:r w:rsidRPr="00CD5D91">
        <w:rPr>
          <w:lang w:val="en-GB"/>
        </w:rPr>
        <w:t xml:space="preserve"> </w:t>
      </w:r>
      <w:r w:rsidR="00291575">
        <w:rPr>
          <w:lang w:val="en-GB"/>
        </w:rPr>
        <w:t>D</w:t>
      </w:r>
      <w:r w:rsidRPr="00CD5D91">
        <w:rPr>
          <w:lang w:val="en-GB"/>
        </w:rPr>
        <w:t xml:space="preserve">iversity </w:t>
      </w:r>
      <w:r w:rsidR="00291575">
        <w:rPr>
          <w:lang w:val="en-GB"/>
        </w:rPr>
        <w:t>M</w:t>
      </w:r>
      <w:r w:rsidRPr="00CD5D91">
        <w:rPr>
          <w:lang w:val="en-GB"/>
        </w:rPr>
        <w:t xml:space="preserve">onitoring </w:t>
      </w:r>
      <w:r w:rsidR="00291575">
        <w:rPr>
          <w:lang w:val="en-GB"/>
        </w:rPr>
        <w:t>F</w:t>
      </w:r>
      <w:r w:rsidRPr="00CD5D91">
        <w:rPr>
          <w:lang w:val="en-GB"/>
        </w:rPr>
        <w:t>orm (</w:t>
      </w:r>
      <w:r w:rsidRPr="00CD5D91">
        <w:rPr>
          <w:i/>
          <w:iCs/>
          <w:lang w:val="en-GB"/>
        </w:rPr>
        <w:t>Completion of this form is entirely voluntary</w:t>
      </w:r>
      <w:r w:rsidR="00F946BB">
        <w:rPr>
          <w:i/>
          <w:iCs/>
          <w:lang w:val="en-GB"/>
        </w:rPr>
        <w:t>; it forms no part of the selection process</w:t>
      </w:r>
      <w:r w:rsidR="00894FF8">
        <w:rPr>
          <w:i/>
          <w:iCs/>
          <w:lang w:val="en-GB"/>
        </w:rPr>
        <w:t>)</w:t>
      </w:r>
      <w:r w:rsidRPr="00CD5D91">
        <w:rPr>
          <w:lang w:val="en-GB"/>
        </w:rPr>
        <w:t>)</w:t>
      </w:r>
    </w:p>
    <w:p w14:paraId="579B0AD2" w14:textId="2CF0134F" w:rsidR="00CD5D91" w:rsidRDefault="00CD5D91" w:rsidP="00CD5D91">
      <w:pPr>
        <w:numPr>
          <w:ilvl w:val="0"/>
          <w:numId w:val="24"/>
        </w:numPr>
        <w:rPr>
          <w:lang w:val="en-GB"/>
        </w:rPr>
      </w:pPr>
      <w:r w:rsidRPr="00CD5D91">
        <w:rPr>
          <w:lang w:val="en-GB"/>
        </w:rPr>
        <w:t xml:space="preserve">A </w:t>
      </w:r>
      <w:r w:rsidR="008D052B">
        <w:rPr>
          <w:lang w:val="en-GB"/>
        </w:rPr>
        <w:t>B</w:t>
      </w:r>
      <w:r w:rsidRPr="00CD5D91">
        <w:rPr>
          <w:lang w:val="en-GB"/>
        </w:rPr>
        <w:t xml:space="preserve">rief </w:t>
      </w:r>
      <w:r w:rsidR="008D052B">
        <w:rPr>
          <w:lang w:val="en-GB"/>
        </w:rPr>
        <w:t>H</w:t>
      </w:r>
      <w:r w:rsidRPr="00CD5D91">
        <w:rPr>
          <w:lang w:val="en-GB"/>
        </w:rPr>
        <w:t>istory of the work of PMC with children and families</w:t>
      </w:r>
    </w:p>
    <w:p w14:paraId="09241BAB" w14:textId="77777777" w:rsidR="001F4405" w:rsidRDefault="001F4405" w:rsidP="001F4405">
      <w:pPr>
        <w:rPr>
          <w:lang w:val="en-GB"/>
        </w:rPr>
      </w:pPr>
    </w:p>
    <w:p w14:paraId="58276589" w14:textId="1CD742A3" w:rsidR="001F4405" w:rsidRPr="00910985" w:rsidRDefault="001F4405" w:rsidP="001F4405">
      <w:pPr>
        <w:rPr>
          <w:b/>
          <w:iCs/>
        </w:rPr>
      </w:pPr>
      <w:r>
        <w:rPr>
          <w:lang w:val="en-GB"/>
        </w:rPr>
        <w:t xml:space="preserve">PMC is located at </w:t>
      </w:r>
      <w:r w:rsidRPr="00910985">
        <w:rPr>
          <w:iCs/>
          <w:sz w:val="24"/>
          <w:szCs w:val="24"/>
        </w:rPr>
        <w:t xml:space="preserve">Bell Villas, Ponteland, Northumberland, NE20 9BE. </w:t>
      </w:r>
    </w:p>
    <w:p w14:paraId="71FAF71F" w14:textId="77777777" w:rsidR="00CD5D91" w:rsidRPr="00CD5D91" w:rsidRDefault="00CD5D91" w:rsidP="00CD5D91">
      <w:pPr>
        <w:ind w:left="360"/>
        <w:rPr>
          <w:lang w:val="en-GB"/>
        </w:rPr>
      </w:pPr>
    </w:p>
    <w:p w14:paraId="43E7627D" w14:textId="375FBA22" w:rsidR="00CD5D91" w:rsidRPr="00CD5D91" w:rsidRDefault="00CD5D91" w:rsidP="00CD5D91">
      <w:pPr>
        <w:rPr>
          <w:iCs/>
          <w:lang w:val="en-GB"/>
        </w:rPr>
      </w:pPr>
      <w:r w:rsidRPr="00CD5D91">
        <w:rPr>
          <w:lang w:val="en-GB"/>
        </w:rPr>
        <w:t>If you wish to make an application, please complete the application form and return it to</w:t>
      </w:r>
      <w:r w:rsidRPr="00CD5D91">
        <w:rPr>
          <w:iCs/>
          <w:lang w:val="en-GB"/>
        </w:rPr>
        <w:t xml:space="preserve"> my e-mail address </w:t>
      </w:r>
      <w:r>
        <w:rPr>
          <w:iCs/>
          <w:lang w:val="en-GB"/>
        </w:rPr>
        <w:t>below</w:t>
      </w:r>
      <w:r w:rsidRPr="00CD5D91">
        <w:rPr>
          <w:iCs/>
          <w:lang w:val="en-GB"/>
        </w:rPr>
        <w:t xml:space="preserve">. The closing date for applications is </w:t>
      </w:r>
      <w:r w:rsidRPr="00D35C88">
        <w:rPr>
          <w:b/>
          <w:bCs/>
          <w:iCs/>
          <w:lang w:val="en-GB"/>
        </w:rPr>
        <w:t xml:space="preserve">Friday </w:t>
      </w:r>
      <w:r w:rsidRPr="00CD5D91">
        <w:rPr>
          <w:b/>
          <w:bCs/>
          <w:iCs/>
          <w:lang w:val="en-GB"/>
        </w:rPr>
        <w:t>August 1</w:t>
      </w:r>
      <w:r w:rsidRPr="00D35C88">
        <w:rPr>
          <w:b/>
          <w:bCs/>
          <w:iCs/>
          <w:lang w:val="en-GB"/>
        </w:rPr>
        <w:t>6</w:t>
      </w:r>
      <w:r w:rsidRPr="00CD5D91">
        <w:rPr>
          <w:b/>
          <w:bCs/>
          <w:iCs/>
          <w:lang w:val="en-GB"/>
        </w:rPr>
        <w:t>, 2024. </w:t>
      </w:r>
      <w:r w:rsidRPr="00CD5D91">
        <w:rPr>
          <w:iCs/>
          <w:lang w:val="en-GB"/>
        </w:rPr>
        <w:t>It is essential that every section of the application form is completed. Please read the job description and person specification carefully as these form the basis of our shortlisting process.</w:t>
      </w:r>
    </w:p>
    <w:p w14:paraId="1EBA2390" w14:textId="77777777" w:rsidR="00CD5D91" w:rsidRPr="00CD5D91" w:rsidRDefault="00CD5D91" w:rsidP="00CD5D91">
      <w:pPr>
        <w:rPr>
          <w:lang w:val="en-GB"/>
        </w:rPr>
      </w:pPr>
    </w:p>
    <w:p w14:paraId="65F31018" w14:textId="573BB055" w:rsidR="00CD5D91" w:rsidRPr="00CD5D91" w:rsidRDefault="00CD5D91" w:rsidP="00CD5D91">
      <w:pPr>
        <w:rPr>
          <w:lang w:val="en-GB"/>
        </w:rPr>
      </w:pPr>
      <w:r w:rsidRPr="00CD5D91">
        <w:rPr>
          <w:lang w:val="en-GB"/>
        </w:rPr>
        <w:t xml:space="preserve">For details on how we use the information you provide during the course of a job application, please see our privacy notice which is available </w:t>
      </w:r>
      <w:r>
        <w:rPr>
          <w:lang w:val="en-GB"/>
        </w:rPr>
        <w:t>at</w:t>
      </w:r>
      <w:r w:rsidRPr="00CD5D91">
        <w:rPr>
          <w:lang w:val="en-GB"/>
        </w:rPr>
        <w:t xml:space="preserve">: </w:t>
      </w:r>
      <w:hyperlink r:id="rId10" w:history="1">
        <w:r w:rsidRPr="00CD5D91">
          <w:rPr>
            <w:rStyle w:val="Hyperlink"/>
            <w:lang w:val="en-GB"/>
          </w:rPr>
          <w:t>https://www.methodist.org.uk/privacy-notice/</w:t>
        </w:r>
      </w:hyperlink>
      <w:r w:rsidRPr="00CD5D91">
        <w:rPr>
          <w:lang w:val="en-GB"/>
        </w:rPr>
        <w:t xml:space="preserve"> .</w:t>
      </w:r>
    </w:p>
    <w:p w14:paraId="38BD5F2E" w14:textId="77777777" w:rsidR="00CD5D91" w:rsidRPr="00CD5D91" w:rsidRDefault="00CD5D91" w:rsidP="00CD5D91">
      <w:pPr>
        <w:rPr>
          <w:lang w:val="en-GB"/>
        </w:rPr>
      </w:pPr>
    </w:p>
    <w:p w14:paraId="53F94838" w14:textId="261487D1" w:rsidR="00CD5D91" w:rsidRPr="00CD5D91" w:rsidRDefault="00CD5D91" w:rsidP="00CD5D91">
      <w:pPr>
        <w:rPr>
          <w:bCs/>
          <w:lang w:val="en-GB"/>
        </w:rPr>
      </w:pPr>
      <w:r w:rsidRPr="00CD5D91">
        <w:rPr>
          <w:lang w:val="en-GB"/>
        </w:rPr>
        <w:t xml:space="preserve">It is anticipated that shortlisted candidates will be notified as soon as possible after </w:t>
      </w:r>
      <w:r w:rsidR="001F4405" w:rsidRPr="00EA0331">
        <w:rPr>
          <w:b/>
          <w:bCs/>
          <w:lang w:val="en-GB"/>
        </w:rPr>
        <w:t xml:space="preserve">Friday </w:t>
      </w:r>
      <w:r w:rsidR="008D33DE" w:rsidRPr="00EA0331">
        <w:rPr>
          <w:b/>
          <w:bCs/>
          <w:lang w:val="en-GB"/>
        </w:rPr>
        <w:t>A</w:t>
      </w:r>
      <w:r w:rsidR="001F4405" w:rsidRPr="00EA0331">
        <w:rPr>
          <w:b/>
          <w:bCs/>
          <w:lang w:val="en-GB"/>
        </w:rPr>
        <w:t>ugust 16, 2024</w:t>
      </w:r>
      <w:r w:rsidR="008D33DE">
        <w:rPr>
          <w:lang w:val="en-GB"/>
        </w:rPr>
        <w:t>,</w:t>
      </w:r>
      <w:r w:rsidRPr="00CD5D91">
        <w:rPr>
          <w:lang w:val="en-GB"/>
        </w:rPr>
        <w:t xml:space="preserve"> and will be called to an interview</w:t>
      </w:r>
      <w:r w:rsidR="001F4405">
        <w:rPr>
          <w:lang w:val="en-GB"/>
        </w:rPr>
        <w:t xml:space="preserve"> that will take place on a weekday</w:t>
      </w:r>
      <w:r w:rsidRPr="00CD5D91">
        <w:rPr>
          <w:lang w:val="en-GB"/>
        </w:rPr>
        <w:t xml:space="preserve"> </w:t>
      </w:r>
      <w:r w:rsidR="001F4405">
        <w:rPr>
          <w:lang w:val="en-GB"/>
        </w:rPr>
        <w:t xml:space="preserve">no later than </w:t>
      </w:r>
      <w:r w:rsidR="001F4405" w:rsidRPr="00EA0331">
        <w:rPr>
          <w:b/>
          <w:bCs/>
          <w:lang w:val="en-GB"/>
        </w:rPr>
        <w:t>Friday September 6, 2024</w:t>
      </w:r>
      <w:r w:rsidRPr="00CD5D91">
        <w:rPr>
          <w:bCs/>
          <w:lang w:val="en-GB"/>
        </w:rPr>
        <w:t xml:space="preserve">. If </w:t>
      </w:r>
      <w:r w:rsidR="001F4405">
        <w:rPr>
          <w:bCs/>
          <w:lang w:val="en-GB"/>
        </w:rPr>
        <w:t>any part of this period is inconvenient (other than the Bank Holiday)</w:t>
      </w:r>
      <w:r w:rsidR="008D33DE">
        <w:rPr>
          <w:bCs/>
          <w:lang w:val="en-GB"/>
        </w:rPr>
        <w:t>,</w:t>
      </w:r>
      <w:r w:rsidR="001F4405">
        <w:rPr>
          <w:bCs/>
          <w:lang w:val="en-GB"/>
        </w:rPr>
        <w:t xml:space="preserve"> please let </w:t>
      </w:r>
      <w:r w:rsidR="008D33DE">
        <w:rPr>
          <w:bCs/>
          <w:lang w:val="en-GB"/>
        </w:rPr>
        <w:t>me</w:t>
      </w:r>
      <w:r w:rsidR="001F4405">
        <w:rPr>
          <w:bCs/>
          <w:lang w:val="en-GB"/>
        </w:rPr>
        <w:t xml:space="preserve"> know. </w:t>
      </w:r>
    </w:p>
    <w:p w14:paraId="1D546463" w14:textId="77777777" w:rsidR="00CD5D91" w:rsidRPr="00CD5D91" w:rsidRDefault="00CD5D91" w:rsidP="00CD5D91">
      <w:pPr>
        <w:rPr>
          <w:lang w:val="en-GB"/>
        </w:rPr>
      </w:pPr>
    </w:p>
    <w:p w14:paraId="499BEDDA" w14:textId="628F510D" w:rsidR="00CD5D91" w:rsidRPr="00CD5D91" w:rsidRDefault="00CD5D91" w:rsidP="00CD5D91">
      <w:pPr>
        <w:rPr>
          <w:lang w:val="en-GB"/>
        </w:rPr>
      </w:pPr>
      <w:r w:rsidRPr="00CD5D91">
        <w:rPr>
          <w:lang w:val="en-GB"/>
        </w:rPr>
        <w:t xml:space="preserve">We will e-mail applicants who are not shortlisted. If you do not receive an e-mail notification by </w:t>
      </w:r>
      <w:r w:rsidR="001F4405" w:rsidRPr="00EA0331">
        <w:rPr>
          <w:b/>
          <w:bCs/>
          <w:lang w:val="en-GB"/>
        </w:rPr>
        <w:t>Thursday</w:t>
      </w:r>
      <w:r w:rsidRPr="00CD5D91">
        <w:rPr>
          <w:b/>
          <w:bCs/>
          <w:lang w:val="en-GB"/>
        </w:rPr>
        <w:t xml:space="preserve"> August </w:t>
      </w:r>
      <w:r w:rsidR="008D33DE" w:rsidRPr="00EA0331">
        <w:rPr>
          <w:b/>
          <w:bCs/>
          <w:lang w:val="en-GB"/>
        </w:rPr>
        <w:t>22</w:t>
      </w:r>
      <w:r w:rsidRPr="00CD5D91">
        <w:rPr>
          <w:b/>
          <w:bCs/>
          <w:lang w:val="en-GB"/>
        </w:rPr>
        <w:t>, 2024</w:t>
      </w:r>
      <w:r w:rsidR="008D33DE">
        <w:rPr>
          <w:lang w:val="en-GB"/>
        </w:rPr>
        <w:t xml:space="preserve">, </w:t>
      </w:r>
      <w:r w:rsidRPr="00CD5D91">
        <w:rPr>
          <w:lang w:val="en-GB"/>
        </w:rPr>
        <w:t>please feel free to contact me.</w:t>
      </w:r>
    </w:p>
    <w:p w14:paraId="7E008D66" w14:textId="77777777" w:rsidR="00CD5D91" w:rsidRPr="00CD5D91" w:rsidRDefault="00CD5D91" w:rsidP="00CD5D91">
      <w:pPr>
        <w:rPr>
          <w:lang w:val="en-GB"/>
        </w:rPr>
      </w:pPr>
    </w:p>
    <w:p w14:paraId="763D6DA6" w14:textId="39AACD14" w:rsidR="00CD5D91" w:rsidRPr="00CD5D91" w:rsidRDefault="00CD5D91" w:rsidP="00CD5D91">
      <w:pPr>
        <w:rPr>
          <w:lang w:val="en-GB"/>
        </w:rPr>
      </w:pPr>
      <w:r w:rsidRPr="00CD5D91">
        <w:rPr>
          <w:lang w:val="en-GB"/>
        </w:rPr>
        <w:t xml:space="preserve">It is good to have your interest in this </w:t>
      </w:r>
      <w:r w:rsidR="008D33DE">
        <w:rPr>
          <w:lang w:val="en-GB"/>
        </w:rPr>
        <w:t>position</w:t>
      </w:r>
      <w:r w:rsidRPr="00CD5D91">
        <w:rPr>
          <w:lang w:val="en-GB"/>
        </w:rPr>
        <w:t xml:space="preserve"> and we look forward to receiving your application.</w:t>
      </w:r>
    </w:p>
    <w:p w14:paraId="2DA47337" w14:textId="77777777" w:rsidR="00CD5D91" w:rsidRPr="00CD5D91" w:rsidRDefault="00CD5D91" w:rsidP="00CD5D91">
      <w:pPr>
        <w:rPr>
          <w:lang w:val="en-GB"/>
        </w:rPr>
      </w:pPr>
    </w:p>
    <w:p w14:paraId="1BA9B844" w14:textId="77777777" w:rsidR="008D33DE" w:rsidRDefault="00CD5D91" w:rsidP="00CD5D91">
      <w:pPr>
        <w:rPr>
          <w:bCs/>
          <w:lang w:val="en-GB"/>
        </w:rPr>
      </w:pPr>
      <w:r w:rsidRPr="00CD5D91">
        <w:rPr>
          <w:bCs/>
          <w:lang w:val="en-GB"/>
        </w:rPr>
        <w:t>Peter Hindle</w:t>
      </w:r>
    </w:p>
    <w:p w14:paraId="61BDBBDF" w14:textId="48AAB701" w:rsidR="00CD5D91" w:rsidRDefault="008D33DE" w:rsidP="00CD5D91">
      <w:pPr>
        <w:rPr>
          <w:bCs/>
          <w:lang w:val="en-GB"/>
        </w:rPr>
      </w:pPr>
      <w:r>
        <w:rPr>
          <w:bCs/>
          <w:lang w:val="en-GB"/>
        </w:rPr>
        <w:t>(</w:t>
      </w:r>
      <w:r w:rsidR="00CD5D91" w:rsidRPr="00CD5D91">
        <w:rPr>
          <w:bCs/>
          <w:lang w:val="en-GB"/>
        </w:rPr>
        <w:t xml:space="preserve">Member of the </w:t>
      </w:r>
      <w:r>
        <w:rPr>
          <w:bCs/>
          <w:lang w:val="en-GB"/>
        </w:rPr>
        <w:t xml:space="preserve">PMC </w:t>
      </w:r>
      <w:r w:rsidR="00CD5D91" w:rsidRPr="00CD5D91">
        <w:rPr>
          <w:bCs/>
          <w:lang w:val="en-GB"/>
        </w:rPr>
        <w:t>Leadership Team)</w:t>
      </w:r>
    </w:p>
    <w:p w14:paraId="6D8124B6" w14:textId="77777777" w:rsidR="008D33DE" w:rsidRDefault="008D33DE" w:rsidP="00CD5D91">
      <w:pPr>
        <w:rPr>
          <w:bCs/>
          <w:lang w:val="en-GB"/>
        </w:rPr>
      </w:pPr>
    </w:p>
    <w:p w14:paraId="1EE18717" w14:textId="2FA8D776" w:rsidR="008D33DE" w:rsidRDefault="00000000" w:rsidP="00CD5D91">
      <w:pPr>
        <w:rPr>
          <w:bCs/>
          <w:lang w:val="en-GB"/>
        </w:rPr>
      </w:pPr>
      <w:hyperlink r:id="rId11" w:history="1">
        <w:r w:rsidR="008D33DE" w:rsidRPr="00A53EB7">
          <w:rPr>
            <w:rStyle w:val="Hyperlink"/>
            <w:bCs/>
            <w:lang w:val="en-GB"/>
          </w:rPr>
          <w:t>peter@familyhindle.net</w:t>
        </w:r>
      </w:hyperlink>
    </w:p>
    <w:p w14:paraId="634A668A" w14:textId="3C5E3C01" w:rsidR="008D33DE" w:rsidRDefault="008D33DE" w:rsidP="00CD5D91">
      <w:pPr>
        <w:rPr>
          <w:bCs/>
          <w:lang w:val="en-GB"/>
        </w:rPr>
      </w:pPr>
      <w:r>
        <w:rPr>
          <w:bCs/>
          <w:lang w:val="en-GB"/>
        </w:rPr>
        <w:t>07990 975490</w:t>
      </w:r>
    </w:p>
    <w:p w14:paraId="0630CDA1" w14:textId="77777777" w:rsidR="008D33DE" w:rsidRDefault="008D33DE">
      <w:pPr>
        <w:rPr>
          <w:bCs/>
          <w:lang w:val="en-GB"/>
        </w:rPr>
      </w:pPr>
      <w:r>
        <w:rPr>
          <w:bCs/>
          <w:lang w:val="en-GB"/>
        </w:rPr>
        <w:br w:type="page"/>
      </w:r>
    </w:p>
    <w:p w14:paraId="20A68677" w14:textId="77777777" w:rsidR="00AE4AAE" w:rsidRPr="00AE4AAE" w:rsidRDefault="00AE4AAE" w:rsidP="00AE4AAE">
      <w:pPr>
        <w:pStyle w:val="Heading2"/>
        <w:jc w:val="center"/>
        <w:rPr>
          <w:rFonts w:ascii="Garamond" w:hAnsi="Garamond"/>
          <w:b/>
          <w:bCs/>
          <w:lang w:val="en"/>
        </w:rPr>
      </w:pPr>
      <w:r w:rsidRPr="00AE4AAE">
        <w:rPr>
          <w:rFonts w:ascii="Garamond" w:hAnsi="Garamond"/>
          <w:b/>
          <w:bCs/>
          <w:lang w:val="en"/>
        </w:rPr>
        <w:lastRenderedPageBreak/>
        <w:t>Children and Families Worker</w:t>
      </w:r>
    </w:p>
    <w:p w14:paraId="2F813463" w14:textId="77777777" w:rsidR="00AE4AAE" w:rsidRPr="00AE4AAE" w:rsidRDefault="00AE4AAE" w:rsidP="00AE4AAE">
      <w:pPr>
        <w:pStyle w:val="Heading2"/>
        <w:jc w:val="center"/>
        <w:rPr>
          <w:rFonts w:ascii="Garamond" w:hAnsi="Garamond"/>
          <w:b/>
          <w:bCs/>
          <w:lang w:val="en"/>
        </w:rPr>
      </w:pPr>
      <w:r w:rsidRPr="00AE4AAE">
        <w:rPr>
          <w:rFonts w:ascii="Garamond" w:hAnsi="Garamond"/>
          <w:b/>
          <w:bCs/>
          <w:lang w:val="en"/>
        </w:rPr>
        <w:t>Job Description &amp; Person Specification</w:t>
      </w:r>
    </w:p>
    <w:p w14:paraId="0AC37EF1" w14:textId="77777777" w:rsidR="00AE4AAE" w:rsidRPr="00AE4AAE" w:rsidRDefault="00AE4AAE" w:rsidP="00AE4AAE">
      <w:pPr>
        <w:rPr>
          <w:b/>
          <w:bCs/>
          <w:lang w:val="en-GB"/>
        </w:rPr>
      </w:pPr>
    </w:p>
    <w:p w14:paraId="08E98B87" w14:textId="77777777" w:rsidR="00AE4AAE" w:rsidRPr="00AE4AAE" w:rsidRDefault="00AE4AAE" w:rsidP="00AE4AAE">
      <w:pPr>
        <w:rPr>
          <w:b/>
          <w:bCs/>
          <w:lang w:val="en-GB"/>
        </w:rPr>
      </w:pPr>
      <w:r w:rsidRPr="00AE4AAE">
        <w:rPr>
          <w:b/>
          <w:bCs/>
          <w:lang w:val="en-GB"/>
        </w:rPr>
        <w:t xml:space="preserve">JOB DESCRIPTION </w:t>
      </w:r>
    </w:p>
    <w:p w14:paraId="029A7D12" w14:textId="77777777" w:rsidR="00AE4AAE" w:rsidRPr="00AE4AAE" w:rsidRDefault="00AE4AAE" w:rsidP="00AE4AAE">
      <w:pPr>
        <w:rPr>
          <w:b/>
          <w:bCs/>
          <w:lang w:val="en-GB"/>
        </w:rPr>
      </w:pPr>
    </w:p>
    <w:p w14:paraId="7BBCCE26" w14:textId="6C37AB8A" w:rsidR="00AE4AAE" w:rsidRPr="00AE4AAE" w:rsidRDefault="00AE4AAE" w:rsidP="00AE4AAE">
      <w:pPr>
        <w:rPr>
          <w:bCs/>
          <w:lang w:val="en-GB"/>
        </w:rPr>
      </w:pPr>
      <w:r w:rsidRPr="00AE4AAE">
        <w:rPr>
          <w:b/>
          <w:bCs/>
          <w:lang w:val="en-GB"/>
        </w:rPr>
        <w:t>Job Title:</w:t>
      </w:r>
      <w:r w:rsidR="001A2FFB">
        <w:rPr>
          <w:bCs/>
          <w:lang w:val="en-GB"/>
        </w:rPr>
        <w:t xml:space="preserve"> </w:t>
      </w:r>
      <w:r w:rsidRPr="00AE4AAE">
        <w:rPr>
          <w:bCs/>
          <w:lang w:val="en-GB"/>
        </w:rPr>
        <w:t>Children and Families Worker</w:t>
      </w:r>
      <w:r w:rsidRPr="00AE4AAE">
        <w:rPr>
          <w:bCs/>
          <w:i/>
          <w:lang w:val="en-GB"/>
        </w:rPr>
        <w:br/>
      </w:r>
    </w:p>
    <w:p w14:paraId="75BB604F" w14:textId="6DBE9970" w:rsidR="00AE4AAE" w:rsidRPr="00AE4AAE" w:rsidRDefault="00AE4AAE" w:rsidP="007A4404">
      <w:pPr>
        <w:ind w:left="2160" w:hanging="2160"/>
        <w:rPr>
          <w:b/>
          <w:bCs/>
          <w:iCs/>
          <w:lang w:val="en-GB"/>
        </w:rPr>
      </w:pPr>
      <w:r w:rsidRPr="00AE4AAE">
        <w:rPr>
          <w:b/>
          <w:bCs/>
          <w:lang w:val="en-GB"/>
        </w:rPr>
        <w:t>Location:</w:t>
      </w:r>
      <w:r w:rsidR="007A4404">
        <w:rPr>
          <w:b/>
          <w:bCs/>
          <w:lang w:val="en-GB"/>
        </w:rPr>
        <w:t xml:space="preserve"> </w:t>
      </w:r>
      <w:r w:rsidRPr="00AE4AAE">
        <w:rPr>
          <w:bCs/>
          <w:iCs/>
          <w:lang w:val="en-GB"/>
        </w:rPr>
        <w:t xml:space="preserve">Ponteland Methodist Church, Bell Villas, Ponteland, Northumberland, NE20 9BE. </w:t>
      </w:r>
    </w:p>
    <w:p w14:paraId="1A5DC22B" w14:textId="77777777" w:rsidR="001A2FFB" w:rsidRDefault="001A2FFB" w:rsidP="00AE4AAE">
      <w:pPr>
        <w:rPr>
          <w:b/>
          <w:bCs/>
          <w:iCs/>
          <w:lang w:val="en-GB"/>
        </w:rPr>
      </w:pPr>
    </w:p>
    <w:p w14:paraId="306AB494" w14:textId="08E46A77" w:rsidR="00AE4AAE" w:rsidRPr="00AE4AAE" w:rsidRDefault="00AE4AAE" w:rsidP="00AE4AAE">
      <w:pPr>
        <w:rPr>
          <w:b/>
          <w:bCs/>
          <w:lang w:val="en-GB"/>
        </w:rPr>
      </w:pPr>
      <w:r w:rsidRPr="00AE4AAE">
        <w:rPr>
          <w:b/>
          <w:bCs/>
          <w:iCs/>
          <w:lang w:val="en-GB"/>
        </w:rPr>
        <w:t>Responsible to:</w:t>
      </w:r>
      <w:r w:rsidRPr="00AE4AAE">
        <w:rPr>
          <w:b/>
          <w:bCs/>
          <w:iCs/>
          <w:lang w:val="en-GB"/>
        </w:rPr>
        <w:tab/>
      </w:r>
      <w:r w:rsidR="00080C25">
        <w:rPr>
          <w:b/>
          <w:bCs/>
          <w:iCs/>
          <w:lang w:val="en-GB"/>
        </w:rPr>
        <w:t xml:space="preserve"> </w:t>
      </w:r>
      <w:r w:rsidRPr="00AE4AAE">
        <w:rPr>
          <w:bCs/>
          <w:iCs/>
          <w:lang w:val="en-GB"/>
        </w:rPr>
        <w:t>The Lay Employee will be employed</w:t>
      </w:r>
      <w:r w:rsidRPr="00AE4AAE">
        <w:rPr>
          <w:bCs/>
          <w:lang w:val="en-GB"/>
        </w:rPr>
        <w:t xml:space="preserve"> by Ponteland Methodist Church and will be under the supervision of a lay member of the Church – Mrs. Isobel Hindle – who has been the leader of the team of some 20 volunteers who support Bouncy Church and Pizza Friday.  </w:t>
      </w:r>
      <w:r w:rsidRPr="00AE4AAE">
        <w:rPr>
          <w:bCs/>
          <w:lang w:val="en-GB"/>
        </w:rPr>
        <w:br/>
      </w:r>
    </w:p>
    <w:p w14:paraId="089E719A" w14:textId="77777777" w:rsidR="00AE4AAE" w:rsidRPr="00AE4AAE" w:rsidRDefault="00AE4AAE" w:rsidP="00AE4AAE">
      <w:pPr>
        <w:rPr>
          <w:bCs/>
          <w:lang w:val="en-GB"/>
        </w:rPr>
      </w:pPr>
      <w:r w:rsidRPr="00AE4AAE">
        <w:rPr>
          <w:b/>
          <w:bCs/>
          <w:lang w:val="en-GB"/>
        </w:rPr>
        <w:t>Purpose and Objectives:</w:t>
      </w:r>
      <w:r w:rsidRPr="00AE4AAE">
        <w:rPr>
          <w:b/>
          <w:bCs/>
          <w:lang w:val="en-GB"/>
        </w:rPr>
        <w:tab/>
      </w:r>
    </w:p>
    <w:p w14:paraId="4178E0A2" w14:textId="77777777" w:rsidR="00AE4AAE" w:rsidRPr="00AE4AAE" w:rsidRDefault="00AE4AAE" w:rsidP="00AE4AAE">
      <w:pPr>
        <w:rPr>
          <w:bCs/>
          <w:lang w:val="en-GB"/>
        </w:rPr>
      </w:pPr>
      <w:r w:rsidRPr="00AE4AAE">
        <w:rPr>
          <w:bCs/>
          <w:lang w:val="en-GB"/>
        </w:rPr>
        <w:t>To be responsible for the pastoral care and development of the work programme for children and families within the church in consultation with the church stewards, circuit stewards and the church leadership team.</w:t>
      </w:r>
    </w:p>
    <w:p w14:paraId="554E8FD3" w14:textId="77777777" w:rsidR="00AE4AAE" w:rsidRPr="00AE4AAE" w:rsidRDefault="00AE4AAE" w:rsidP="00AE4AAE">
      <w:pPr>
        <w:rPr>
          <w:bCs/>
          <w:lang w:val="en-GB"/>
        </w:rPr>
      </w:pPr>
      <w:r w:rsidRPr="00AE4AAE">
        <w:rPr>
          <w:bCs/>
          <w:lang w:val="en-GB"/>
        </w:rPr>
        <w:t xml:space="preserve">To embrace principles and practices of participation in all strategic development of work with children and families and everyday practices. </w:t>
      </w:r>
    </w:p>
    <w:p w14:paraId="41F07DD9" w14:textId="77777777" w:rsidR="00AE4AAE" w:rsidRPr="00AE4AAE" w:rsidRDefault="00AE4AAE" w:rsidP="00AE4AAE">
      <w:pPr>
        <w:rPr>
          <w:bCs/>
          <w:lang w:val="en-GB"/>
        </w:rPr>
      </w:pPr>
      <w:r w:rsidRPr="00AE4AAE">
        <w:rPr>
          <w:bCs/>
          <w:lang w:val="en-GB"/>
        </w:rPr>
        <w:t>To enable children and families to participate fully in the life of Church/Community.</w:t>
      </w:r>
    </w:p>
    <w:p w14:paraId="4218D2C3" w14:textId="77777777" w:rsidR="00AE4AAE" w:rsidRPr="00AE4AAE" w:rsidRDefault="00AE4AAE" w:rsidP="00AE4AAE">
      <w:pPr>
        <w:rPr>
          <w:bCs/>
          <w:lang w:val="en-GB"/>
        </w:rPr>
      </w:pPr>
    </w:p>
    <w:p w14:paraId="4D5A5004" w14:textId="77777777" w:rsidR="00AE4AAE" w:rsidRPr="00AE4AAE" w:rsidRDefault="00AE4AAE" w:rsidP="00AE4AAE">
      <w:pPr>
        <w:rPr>
          <w:b/>
          <w:bCs/>
          <w:lang w:val="en-GB"/>
        </w:rPr>
      </w:pPr>
      <w:r w:rsidRPr="00AE4AAE">
        <w:rPr>
          <w:b/>
          <w:bCs/>
          <w:lang w:val="en-GB"/>
        </w:rPr>
        <w:t xml:space="preserve">Main Responsibilities: </w:t>
      </w:r>
    </w:p>
    <w:p w14:paraId="1CBC86BE" w14:textId="77777777" w:rsidR="00AE4AAE" w:rsidRPr="00AE4AAE" w:rsidRDefault="00AE4AAE" w:rsidP="00AE4AAE">
      <w:pPr>
        <w:numPr>
          <w:ilvl w:val="0"/>
          <w:numId w:val="26"/>
        </w:numPr>
        <w:rPr>
          <w:bCs/>
          <w:lang w:val="en-GB"/>
        </w:rPr>
      </w:pPr>
      <w:r w:rsidRPr="00AE4AAE">
        <w:rPr>
          <w:bCs/>
          <w:lang w:val="en-GB"/>
        </w:rPr>
        <w:t xml:space="preserve">To oversee and develop work with children and families in a consultative process within the church family and church leadership team. </w:t>
      </w:r>
    </w:p>
    <w:p w14:paraId="0789DFF9" w14:textId="77777777" w:rsidR="00AE4AAE" w:rsidRPr="00AE4AAE" w:rsidRDefault="00AE4AAE" w:rsidP="00AE4AAE">
      <w:pPr>
        <w:numPr>
          <w:ilvl w:val="0"/>
          <w:numId w:val="26"/>
        </w:numPr>
        <w:rPr>
          <w:bCs/>
          <w:lang w:val="en-GB"/>
        </w:rPr>
      </w:pPr>
      <w:r w:rsidRPr="00AE4AAE">
        <w:rPr>
          <w:bCs/>
          <w:lang w:val="en-GB"/>
        </w:rPr>
        <w:t>To Lead and grow the children’s work in creative and fresh ways This will include:</w:t>
      </w:r>
    </w:p>
    <w:p w14:paraId="4F6208BB" w14:textId="77777777" w:rsidR="00AE4AAE" w:rsidRPr="00AE4AAE" w:rsidRDefault="00AE4AAE" w:rsidP="00AE4AAE">
      <w:pPr>
        <w:numPr>
          <w:ilvl w:val="0"/>
          <w:numId w:val="30"/>
        </w:numPr>
        <w:rPr>
          <w:bCs/>
          <w:lang w:val="en-GB"/>
        </w:rPr>
      </w:pPr>
      <w:r w:rsidRPr="00AE4AAE">
        <w:rPr>
          <w:bCs/>
          <w:lang w:val="en-GB"/>
        </w:rPr>
        <w:t>Coordinating and leading Bouncy Church (in conjunction with existing team)</w:t>
      </w:r>
    </w:p>
    <w:p w14:paraId="7EF5CD64" w14:textId="77777777" w:rsidR="00AE4AAE" w:rsidRPr="00AE4AAE" w:rsidRDefault="00AE4AAE" w:rsidP="00AE4AAE">
      <w:pPr>
        <w:numPr>
          <w:ilvl w:val="0"/>
          <w:numId w:val="30"/>
        </w:numPr>
        <w:rPr>
          <w:bCs/>
          <w:lang w:val="en-GB"/>
        </w:rPr>
      </w:pPr>
      <w:r w:rsidRPr="00AE4AAE">
        <w:rPr>
          <w:bCs/>
          <w:lang w:val="en-GB"/>
        </w:rPr>
        <w:t>Coordinating and leading Pizza Friday (in conjunction with existing team)</w:t>
      </w:r>
    </w:p>
    <w:p w14:paraId="36D55EE7" w14:textId="77777777" w:rsidR="00AE4AAE" w:rsidRPr="00AE4AAE" w:rsidRDefault="00AE4AAE" w:rsidP="00AE4AAE">
      <w:pPr>
        <w:numPr>
          <w:ilvl w:val="0"/>
          <w:numId w:val="27"/>
        </w:numPr>
        <w:rPr>
          <w:bCs/>
          <w:lang w:val="en-GB"/>
        </w:rPr>
      </w:pPr>
      <w:r w:rsidRPr="00AE4AAE">
        <w:rPr>
          <w:bCs/>
          <w:lang w:val="en-GB"/>
        </w:rPr>
        <w:t>Gaining formal Church support (aided by the minister and support panel)</w:t>
      </w:r>
    </w:p>
    <w:p w14:paraId="32A69B36" w14:textId="77777777" w:rsidR="00AE4AAE" w:rsidRPr="00AE4AAE" w:rsidRDefault="00AE4AAE" w:rsidP="00AE4AAE">
      <w:pPr>
        <w:numPr>
          <w:ilvl w:val="0"/>
          <w:numId w:val="27"/>
        </w:numPr>
        <w:rPr>
          <w:bCs/>
          <w:lang w:val="en-GB"/>
        </w:rPr>
      </w:pPr>
      <w:r w:rsidRPr="00AE4AAE">
        <w:rPr>
          <w:bCs/>
          <w:lang w:val="en-GB"/>
        </w:rPr>
        <w:t>Running promotional programmes</w:t>
      </w:r>
    </w:p>
    <w:p w14:paraId="3C9D318C" w14:textId="77777777" w:rsidR="00AE4AAE" w:rsidRPr="00AE4AAE" w:rsidRDefault="00AE4AAE" w:rsidP="00AE4AAE">
      <w:pPr>
        <w:numPr>
          <w:ilvl w:val="0"/>
          <w:numId w:val="27"/>
        </w:numPr>
        <w:rPr>
          <w:bCs/>
          <w:lang w:val="en-GB"/>
        </w:rPr>
      </w:pPr>
      <w:r w:rsidRPr="00AE4AAE">
        <w:rPr>
          <w:bCs/>
          <w:lang w:val="en-GB"/>
        </w:rPr>
        <w:t>Leading volunteer support</w:t>
      </w:r>
    </w:p>
    <w:p w14:paraId="758293E9" w14:textId="77777777" w:rsidR="00AE4AAE" w:rsidRPr="00AE4AAE" w:rsidRDefault="00AE4AAE" w:rsidP="00AE4AAE">
      <w:pPr>
        <w:numPr>
          <w:ilvl w:val="0"/>
          <w:numId w:val="27"/>
        </w:numPr>
        <w:rPr>
          <w:bCs/>
          <w:lang w:val="en-GB"/>
        </w:rPr>
      </w:pPr>
      <w:r w:rsidRPr="00AE4AAE">
        <w:rPr>
          <w:bCs/>
          <w:lang w:val="en-GB"/>
        </w:rPr>
        <w:t>Preparing Risk Assessments</w:t>
      </w:r>
    </w:p>
    <w:p w14:paraId="2D71397F" w14:textId="77777777" w:rsidR="00AE4AAE" w:rsidRPr="00AE4AAE" w:rsidRDefault="00AE4AAE" w:rsidP="00AE4AAE">
      <w:pPr>
        <w:numPr>
          <w:ilvl w:val="0"/>
          <w:numId w:val="27"/>
        </w:numPr>
        <w:rPr>
          <w:bCs/>
          <w:lang w:val="en-GB"/>
        </w:rPr>
      </w:pPr>
      <w:r w:rsidRPr="00AE4AAE">
        <w:rPr>
          <w:bCs/>
          <w:lang w:val="en-GB"/>
        </w:rPr>
        <w:t>Managing finance (aided by the Treasurer)</w:t>
      </w:r>
    </w:p>
    <w:p w14:paraId="6BB78DAF" w14:textId="77777777" w:rsidR="00AE4AAE" w:rsidRPr="00AE4AAE" w:rsidRDefault="00AE4AAE" w:rsidP="00AE4AAE">
      <w:pPr>
        <w:numPr>
          <w:ilvl w:val="0"/>
          <w:numId w:val="27"/>
        </w:numPr>
        <w:rPr>
          <w:bCs/>
          <w:lang w:val="en-GB"/>
        </w:rPr>
      </w:pPr>
      <w:r w:rsidRPr="00AE4AAE">
        <w:rPr>
          <w:bCs/>
          <w:lang w:val="en-GB"/>
        </w:rPr>
        <w:t>Ensuring that all safeguarding procedures are followed (aided by the church’s safeguarding officer)</w:t>
      </w:r>
    </w:p>
    <w:p w14:paraId="7BC35686" w14:textId="77777777" w:rsidR="00AE4AAE" w:rsidRPr="00AE4AAE" w:rsidRDefault="00AE4AAE" w:rsidP="00AE4AAE">
      <w:pPr>
        <w:numPr>
          <w:ilvl w:val="0"/>
          <w:numId w:val="26"/>
        </w:numPr>
        <w:rPr>
          <w:bCs/>
          <w:lang w:val="en-GB"/>
        </w:rPr>
      </w:pPr>
      <w:r w:rsidRPr="00AE4AAE">
        <w:rPr>
          <w:bCs/>
          <w:lang w:val="en-GB"/>
        </w:rPr>
        <w:t>To provide input and support on worship events involving young families as requested by the minister and other preachers.</w:t>
      </w:r>
    </w:p>
    <w:p w14:paraId="0FDB5EE0" w14:textId="77777777" w:rsidR="00AE4AAE" w:rsidRPr="00AE4AAE" w:rsidRDefault="00AE4AAE" w:rsidP="00AE4AAE">
      <w:pPr>
        <w:numPr>
          <w:ilvl w:val="0"/>
          <w:numId w:val="26"/>
        </w:numPr>
        <w:rPr>
          <w:bCs/>
          <w:lang w:val="en-GB"/>
        </w:rPr>
      </w:pPr>
      <w:r w:rsidRPr="00AE4AAE">
        <w:rPr>
          <w:bCs/>
          <w:lang w:val="en-GB"/>
        </w:rPr>
        <w:t>To lead prayers and informal worship at children’s activities.</w:t>
      </w:r>
    </w:p>
    <w:p w14:paraId="6DD36527" w14:textId="77777777" w:rsidR="00AE4AAE" w:rsidRPr="00AE4AAE" w:rsidRDefault="00AE4AAE" w:rsidP="00AE4AAE">
      <w:pPr>
        <w:numPr>
          <w:ilvl w:val="0"/>
          <w:numId w:val="26"/>
        </w:numPr>
        <w:rPr>
          <w:bCs/>
          <w:lang w:val="en-GB"/>
        </w:rPr>
      </w:pPr>
      <w:r w:rsidRPr="00AE4AAE">
        <w:rPr>
          <w:bCs/>
          <w:lang w:val="en-GB"/>
        </w:rPr>
        <w:t>To maintain contact with and provide pastoral support to young families (supported by the church pastoral support leader). This can include:</w:t>
      </w:r>
    </w:p>
    <w:p w14:paraId="61DC88B2" w14:textId="77777777" w:rsidR="00AE4AAE" w:rsidRPr="00AE4AAE" w:rsidRDefault="00AE4AAE" w:rsidP="00AE4AAE">
      <w:pPr>
        <w:numPr>
          <w:ilvl w:val="0"/>
          <w:numId w:val="28"/>
        </w:numPr>
        <w:rPr>
          <w:bCs/>
          <w:lang w:val="en-GB"/>
        </w:rPr>
      </w:pPr>
      <w:r w:rsidRPr="00AE4AAE">
        <w:rPr>
          <w:bCs/>
          <w:lang w:val="en-GB"/>
        </w:rPr>
        <w:t>Family visits</w:t>
      </w:r>
    </w:p>
    <w:p w14:paraId="6474F47F" w14:textId="77777777" w:rsidR="00AE4AAE" w:rsidRPr="00AE4AAE" w:rsidRDefault="00AE4AAE" w:rsidP="00AE4AAE">
      <w:pPr>
        <w:numPr>
          <w:ilvl w:val="0"/>
          <w:numId w:val="28"/>
        </w:numPr>
        <w:rPr>
          <w:bCs/>
          <w:lang w:val="en-GB"/>
        </w:rPr>
      </w:pPr>
      <w:r w:rsidRPr="00AE4AAE">
        <w:rPr>
          <w:bCs/>
          <w:lang w:val="en-GB"/>
        </w:rPr>
        <w:t>Telephone contact</w:t>
      </w:r>
    </w:p>
    <w:p w14:paraId="75D49230" w14:textId="77777777" w:rsidR="00AE4AAE" w:rsidRPr="00AE4AAE" w:rsidRDefault="00AE4AAE" w:rsidP="00AE4AAE">
      <w:pPr>
        <w:numPr>
          <w:ilvl w:val="0"/>
          <w:numId w:val="28"/>
        </w:numPr>
        <w:rPr>
          <w:bCs/>
          <w:lang w:val="en-GB"/>
        </w:rPr>
      </w:pPr>
      <w:r w:rsidRPr="00AE4AAE">
        <w:rPr>
          <w:bCs/>
          <w:lang w:val="en-GB"/>
        </w:rPr>
        <w:t>Social media</w:t>
      </w:r>
    </w:p>
    <w:p w14:paraId="76F92469" w14:textId="77777777" w:rsidR="00AE4AAE" w:rsidRPr="00AE4AAE" w:rsidRDefault="00AE4AAE" w:rsidP="00AE4AAE">
      <w:pPr>
        <w:numPr>
          <w:ilvl w:val="0"/>
          <w:numId w:val="26"/>
        </w:numPr>
        <w:rPr>
          <w:bCs/>
          <w:lang w:val="en-GB"/>
        </w:rPr>
      </w:pPr>
      <w:r w:rsidRPr="00AE4AAE">
        <w:rPr>
          <w:bCs/>
          <w:lang w:val="en-GB"/>
        </w:rPr>
        <w:t>To reach out to families with children under about 12 in the local community encouraging them to join in the activities and aiding them in their journey of faith. This should include:</w:t>
      </w:r>
    </w:p>
    <w:p w14:paraId="4EF6BC6A" w14:textId="77777777" w:rsidR="00AE4AAE" w:rsidRPr="00AE4AAE" w:rsidRDefault="00AE4AAE" w:rsidP="00080C25">
      <w:pPr>
        <w:numPr>
          <w:ilvl w:val="0"/>
          <w:numId w:val="29"/>
        </w:numPr>
        <w:ind w:left="1418"/>
        <w:rPr>
          <w:bCs/>
          <w:lang w:val="en-GB"/>
        </w:rPr>
      </w:pPr>
      <w:r w:rsidRPr="00AE4AAE">
        <w:rPr>
          <w:bCs/>
          <w:lang w:val="en-GB"/>
        </w:rPr>
        <w:t>Liaising with schools and pre-school groups</w:t>
      </w:r>
    </w:p>
    <w:p w14:paraId="6AA71A7A" w14:textId="77777777" w:rsidR="00AE4AAE" w:rsidRPr="00AE4AAE" w:rsidRDefault="00AE4AAE" w:rsidP="00080C25">
      <w:pPr>
        <w:numPr>
          <w:ilvl w:val="0"/>
          <w:numId w:val="29"/>
        </w:numPr>
        <w:ind w:left="1418"/>
        <w:rPr>
          <w:bCs/>
          <w:lang w:val="en-GB"/>
        </w:rPr>
      </w:pPr>
      <w:r w:rsidRPr="00AE4AAE">
        <w:rPr>
          <w:bCs/>
          <w:lang w:val="en-GB"/>
        </w:rPr>
        <w:t>Using social media</w:t>
      </w:r>
    </w:p>
    <w:p w14:paraId="27AFB0B5" w14:textId="77777777" w:rsidR="00AE4AAE" w:rsidRPr="00AE4AAE" w:rsidRDefault="00AE4AAE" w:rsidP="00AE4AAE">
      <w:pPr>
        <w:numPr>
          <w:ilvl w:val="0"/>
          <w:numId w:val="26"/>
        </w:numPr>
        <w:rPr>
          <w:bCs/>
          <w:lang w:val="en-GB"/>
        </w:rPr>
      </w:pPr>
      <w:r w:rsidRPr="00AE4AAE">
        <w:rPr>
          <w:bCs/>
          <w:lang w:val="en-GB"/>
        </w:rPr>
        <w:t>To liaise with the leaders of other PMC groups involving young families (currently Toddler Group and Boys Brigade &amp; Girls Association) to ensure synergy of the relationships</w:t>
      </w:r>
    </w:p>
    <w:p w14:paraId="1A1AE94C" w14:textId="77777777" w:rsidR="00AE4AAE" w:rsidRPr="00AE4AAE" w:rsidRDefault="00AE4AAE" w:rsidP="00AE4AAE">
      <w:pPr>
        <w:numPr>
          <w:ilvl w:val="0"/>
          <w:numId w:val="26"/>
        </w:numPr>
        <w:rPr>
          <w:bCs/>
          <w:lang w:val="en-GB"/>
        </w:rPr>
      </w:pPr>
      <w:r w:rsidRPr="00AE4AAE">
        <w:rPr>
          <w:bCs/>
          <w:lang w:val="en-GB"/>
        </w:rPr>
        <w:t>Working to ensure a smooth transition for children into older youth activities.</w:t>
      </w:r>
    </w:p>
    <w:p w14:paraId="1574BE69" w14:textId="77777777" w:rsidR="00AE4AAE" w:rsidRPr="00AE4AAE" w:rsidRDefault="00AE4AAE" w:rsidP="00AE4AAE">
      <w:pPr>
        <w:numPr>
          <w:ilvl w:val="0"/>
          <w:numId w:val="26"/>
        </w:numPr>
        <w:rPr>
          <w:bCs/>
          <w:lang w:val="en-GB"/>
        </w:rPr>
      </w:pPr>
      <w:r w:rsidRPr="00AE4AAE">
        <w:rPr>
          <w:bCs/>
          <w:lang w:val="en-GB"/>
        </w:rPr>
        <w:t>To be an advocate for families and children in the wider life of the church, including attending leadership and decision-making meetings as required.</w:t>
      </w:r>
    </w:p>
    <w:p w14:paraId="3AB985A8" w14:textId="77777777" w:rsidR="00AE4AAE" w:rsidRPr="00AE4AAE" w:rsidRDefault="00AE4AAE" w:rsidP="00AE4AAE">
      <w:pPr>
        <w:numPr>
          <w:ilvl w:val="0"/>
          <w:numId w:val="26"/>
        </w:numPr>
        <w:rPr>
          <w:bCs/>
          <w:lang w:val="en-GB"/>
        </w:rPr>
      </w:pPr>
      <w:r w:rsidRPr="00AE4AAE">
        <w:rPr>
          <w:bCs/>
          <w:lang w:val="en-GB"/>
        </w:rPr>
        <w:t>To become an integral part of the life of the church, thus being a role model for the families (adults and children).</w:t>
      </w:r>
    </w:p>
    <w:p w14:paraId="7A494AC1" w14:textId="77777777" w:rsidR="00AE4AAE" w:rsidRPr="00AE4AAE" w:rsidRDefault="00AE4AAE" w:rsidP="00AE4AAE">
      <w:pPr>
        <w:numPr>
          <w:ilvl w:val="0"/>
          <w:numId w:val="26"/>
        </w:numPr>
        <w:rPr>
          <w:bCs/>
          <w:lang w:val="en-GB"/>
        </w:rPr>
      </w:pPr>
      <w:r w:rsidRPr="00AE4AAE">
        <w:rPr>
          <w:bCs/>
          <w:lang w:val="en-GB"/>
        </w:rPr>
        <w:t>To undertake any other related duties, identified by the minister as are within your capabilities and level of responsibility, in order to meet the needs of the church.</w:t>
      </w:r>
    </w:p>
    <w:p w14:paraId="68C5CE50" w14:textId="77777777" w:rsidR="00AE4AAE" w:rsidRPr="00AE4AAE" w:rsidRDefault="00AE4AAE" w:rsidP="00AE4AAE">
      <w:pPr>
        <w:numPr>
          <w:ilvl w:val="0"/>
          <w:numId w:val="26"/>
        </w:numPr>
        <w:rPr>
          <w:bCs/>
          <w:lang w:val="en-GB"/>
        </w:rPr>
      </w:pPr>
      <w:r w:rsidRPr="00AE4AAE">
        <w:rPr>
          <w:bCs/>
          <w:lang w:val="en-GB"/>
        </w:rPr>
        <w:t>To recruit, support and encourage volunteer leaders.</w:t>
      </w:r>
    </w:p>
    <w:p w14:paraId="0788CB2D" w14:textId="77777777" w:rsidR="00AE4AAE" w:rsidRPr="00AE4AAE" w:rsidRDefault="00AE4AAE" w:rsidP="00AE4AAE">
      <w:pPr>
        <w:numPr>
          <w:ilvl w:val="0"/>
          <w:numId w:val="26"/>
        </w:numPr>
        <w:rPr>
          <w:bCs/>
          <w:lang w:val="en-GB"/>
        </w:rPr>
      </w:pPr>
      <w:r w:rsidRPr="00AE4AAE">
        <w:rPr>
          <w:bCs/>
          <w:lang w:val="en-GB"/>
        </w:rPr>
        <w:t>Attend church meetings as required.</w:t>
      </w:r>
    </w:p>
    <w:p w14:paraId="25E73758" w14:textId="77777777" w:rsidR="00AE4AAE" w:rsidRPr="00AE4AAE" w:rsidRDefault="00AE4AAE" w:rsidP="00AE4AAE">
      <w:pPr>
        <w:numPr>
          <w:ilvl w:val="0"/>
          <w:numId w:val="26"/>
        </w:numPr>
        <w:rPr>
          <w:bCs/>
          <w:lang w:val="en-GB"/>
        </w:rPr>
      </w:pPr>
      <w:r w:rsidRPr="00AE4AAE">
        <w:rPr>
          <w:bCs/>
          <w:lang w:val="en-GB"/>
        </w:rPr>
        <w:t>Produce written reports about the Children and Families work.</w:t>
      </w:r>
    </w:p>
    <w:p w14:paraId="3242F513" w14:textId="77777777" w:rsidR="00AE4AAE" w:rsidRPr="00AE4AAE" w:rsidRDefault="00AE4AAE" w:rsidP="00AE4AAE">
      <w:pPr>
        <w:rPr>
          <w:bCs/>
          <w:i/>
          <w:lang w:val="en-GB"/>
        </w:rPr>
      </w:pPr>
    </w:p>
    <w:tbl>
      <w:tblPr>
        <w:tblW w:w="10034"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034"/>
      </w:tblGrid>
      <w:tr w:rsidR="00AE4AAE" w:rsidRPr="00AE4AAE" w14:paraId="72AE495C" w14:textId="77777777" w:rsidTr="00E41EE9">
        <w:trPr>
          <w:trHeight w:val="454"/>
        </w:trPr>
        <w:tc>
          <w:tcPr>
            <w:tcW w:w="10034" w:type="dxa"/>
            <w:shd w:val="clear" w:color="auto" w:fill="000000"/>
            <w:vAlign w:val="center"/>
          </w:tcPr>
          <w:p w14:paraId="4DC0A607" w14:textId="77777777" w:rsidR="00AE4AAE" w:rsidRPr="00AE4AAE" w:rsidRDefault="00AE4AAE" w:rsidP="00AE4AAE">
            <w:pPr>
              <w:rPr>
                <w:b/>
                <w:bCs/>
                <w:lang w:val="en-GB"/>
              </w:rPr>
            </w:pPr>
            <w:r w:rsidRPr="00AE4AAE">
              <w:rPr>
                <w:b/>
                <w:bCs/>
                <w:lang w:val="en-GB"/>
              </w:rPr>
              <w:t>Terms and Conditions</w:t>
            </w:r>
          </w:p>
        </w:tc>
      </w:tr>
      <w:tr w:rsidR="00AE4AAE" w:rsidRPr="00AE4AAE" w14:paraId="6CD60436" w14:textId="77777777" w:rsidTr="00E41EE9">
        <w:tc>
          <w:tcPr>
            <w:tcW w:w="10034" w:type="dxa"/>
          </w:tcPr>
          <w:p w14:paraId="23414110" w14:textId="77777777" w:rsidR="00AE4AAE" w:rsidRPr="00AE4AAE" w:rsidRDefault="00AE4AAE" w:rsidP="00AE4AAE">
            <w:pPr>
              <w:numPr>
                <w:ilvl w:val="0"/>
                <w:numId w:val="25"/>
              </w:numPr>
              <w:rPr>
                <w:bCs/>
                <w:lang w:val="en-GB"/>
              </w:rPr>
            </w:pPr>
            <w:r w:rsidRPr="00AE4AAE">
              <w:rPr>
                <w:bCs/>
                <w:lang w:val="en-GB"/>
              </w:rPr>
              <w:t xml:space="preserve">Terms of appointment: </w:t>
            </w:r>
            <w:r w:rsidRPr="00AE4AAE">
              <w:rPr>
                <w:bCs/>
                <w:iCs/>
                <w:lang w:val="en-GB"/>
              </w:rPr>
              <w:t>Fixed Term for three years.</w:t>
            </w:r>
          </w:p>
          <w:p w14:paraId="1969D95B" w14:textId="77777777" w:rsidR="00AE4AAE" w:rsidRPr="00AE4AAE" w:rsidRDefault="00AE4AAE" w:rsidP="00AE4AAE">
            <w:pPr>
              <w:numPr>
                <w:ilvl w:val="0"/>
                <w:numId w:val="25"/>
              </w:numPr>
              <w:rPr>
                <w:bCs/>
                <w:lang w:val="en-GB"/>
              </w:rPr>
            </w:pPr>
            <w:r w:rsidRPr="00AE4AAE">
              <w:rPr>
                <w:bCs/>
                <w:lang w:val="en-GB"/>
              </w:rPr>
              <w:t xml:space="preserve">The salary will be: </w:t>
            </w:r>
            <w:bookmarkStart w:id="0" w:name="_Hlk163503170"/>
            <w:r w:rsidRPr="00AE4AAE">
              <w:rPr>
                <w:bCs/>
                <w:lang w:val="en-GB"/>
              </w:rPr>
              <w:t xml:space="preserve">£12,480 - £15,445 </w:t>
            </w:r>
            <w:bookmarkEnd w:id="0"/>
            <w:r w:rsidRPr="00AE4AAE">
              <w:rPr>
                <w:bCs/>
                <w:lang w:val="en-GB"/>
              </w:rPr>
              <w:t>depending on qualifications and experience.</w:t>
            </w:r>
          </w:p>
          <w:p w14:paraId="0CC44A09" w14:textId="77777777" w:rsidR="00AE4AAE" w:rsidRPr="00AE4AAE" w:rsidRDefault="00AE4AAE" w:rsidP="00AE4AAE">
            <w:pPr>
              <w:numPr>
                <w:ilvl w:val="0"/>
                <w:numId w:val="25"/>
              </w:numPr>
              <w:rPr>
                <w:bCs/>
                <w:iCs/>
                <w:lang w:val="en-GB"/>
              </w:rPr>
            </w:pPr>
            <w:r w:rsidRPr="00AE4AAE">
              <w:rPr>
                <w:bCs/>
                <w:lang w:val="en-GB"/>
              </w:rPr>
              <w:t>Normal working pattern:</w:t>
            </w:r>
            <w:r w:rsidRPr="00AE4AAE">
              <w:rPr>
                <w:bCs/>
                <w:i/>
                <w:lang w:val="en-GB"/>
              </w:rPr>
              <w:t xml:space="preserve"> </w:t>
            </w:r>
            <w:r w:rsidRPr="00AE4AAE">
              <w:rPr>
                <w:bCs/>
                <w:iCs/>
                <w:lang w:val="en-GB"/>
              </w:rPr>
              <w:t>20 hours per week. Flexible with expected Tuesday evenings (Brigades), Thursday mornings (Toddler Group), a minimum 50% of Sunday morning attendance including Bouncy Church Sundays (the first Sunday of each month), Fusion Sundays (the third Sunday of each month) and monthly Pizza Friday (usually third Friday of the month).</w:t>
            </w:r>
          </w:p>
          <w:p w14:paraId="6158E3CE" w14:textId="77777777" w:rsidR="00AE4AAE" w:rsidRPr="00AE4AAE" w:rsidRDefault="00AE4AAE" w:rsidP="00AE4AAE">
            <w:pPr>
              <w:numPr>
                <w:ilvl w:val="0"/>
                <w:numId w:val="25"/>
              </w:numPr>
              <w:rPr>
                <w:bCs/>
                <w:lang w:val="en-GB"/>
              </w:rPr>
            </w:pPr>
            <w:r w:rsidRPr="00AE4AAE">
              <w:rPr>
                <w:bCs/>
                <w:lang w:val="en-GB"/>
              </w:rPr>
              <w:t xml:space="preserve">All reasonable expenses will be reimbursed and a small allowance given for on-going training.  </w:t>
            </w:r>
          </w:p>
          <w:p w14:paraId="2A2839F1" w14:textId="77777777" w:rsidR="00AE4AAE" w:rsidRPr="00AE4AAE" w:rsidRDefault="00AE4AAE" w:rsidP="00AE4AAE">
            <w:pPr>
              <w:numPr>
                <w:ilvl w:val="0"/>
                <w:numId w:val="25"/>
              </w:numPr>
              <w:rPr>
                <w:bCs/>
                <w:lang w:val="en-GB"/>
              </w:rPr>
            </w:pPr>
            <w:r w:rsidRPr="00AE4AAE">
              <w:rPr>
                <w:bCs/>
                <w:lang w:val="en-GB"/>
              </w:rPr>
              <w:t>There is a contributory pension scheme to which eligible lay employees will be auto-enrolled. Lay employees who do not meet the auto-enrolment criteria are eligible to join the scheme subject to certain provisions.</w:t>
            </w:r>
          </w:p>
          <w:p w14:paraId="64439FCD" w14:textId="77777777" w:rsidR="00AE4AAE" w:rsidRPr="00AE4AAE" w:rsidRDefault="00AE4AAE" w:rsidP="00AE4AAE">
            <w:pPr>
              <w:numPr>
                <w:ilvl w:val="0"/>
                <w:numId w:val="25"/>
              </w:numPr>
              <w:rPr>
                <w:bCs/>
                <w:lang w:val="en-GB"/>
              </w:rPr>
            </w:pPr>
            <w:r w:rsidRPr="00AE4AAE">
              <w:rPr>
                <w:bCs/>
                <w:lang w:val="en-GB"/>
              </w:rPr>
              <w:t>Appointment will be subject to satisfactory references.</w:t>
            </w:r>
          </w:p>
          <w:p w14:paraId="11565FBB" w14:textId="77777777" w:rsidR="00AE4AAE" w:rsidRPr="00AE4AAE" w:rsidRDefault="00AE4AAE" w:rsidP="00AE4AAE">
            <w:pPr>
              <w:numPr>
                <w:ilvl w:val="0"/>
                <w:numId w:val="25"/>
              </w:numPr>
              <w:rPr>
                <w:bCs/>
                <w:lang w:val="en-GB"/>
              </w:rPr>
            </w:pPr>
            <w:r w:rsidRPr="00AE4AAE">
              <w:rPr>
                <w:bCs/>
                <w:lang w:val="en-GB"/>
              </w:rPr>
              <w:t>Appointment will be subject to the satisfactory completion of a three-month probationary period.</w:t>
            </w:r>
          </w:p>
          <w:p w14:paraId="39A33DC2" w14:textId="77777777" w:rsidR="00AE4AAE" w:rsidRPr="00AE4AAE" w:rsidRDefault="00AE4AAE" w:rsidP="00AE4AAE">
            <w:pPr>
              <w:numPr>
                <w:ilvl w:val="0"/>
                <w:numId w:val="25"/>
              </w:numPr>
              <w:rPr>
                <w:bCs/>
                <w:lang w:val="en-GB"/>
              </w:rPr>
            </w:pPr>
            <w:r w:rsidRPr="00AE4AAE">
              <w:rPr>
                <w:bCs/>
                <w:iCs/>
                <w:lang w:val="en-GB"/>
              </w:rPr>
              <w:t>14 days</w:t>
            </w:r>
            <w:r w:rsidRPr="00AE4AAE">
              <w:rPr>
                <w:bCs/>
                <w:lang w:val="en-GB"/>
              </w:rPr>
              <w:t xml:space="preserve"> annual leave entitlement per year. </w:t>
            </w:r>
          </w:p>
          <w:p w14:paraId="4685177D" w14:textId="77777777" w:rsidR="00AE4AAE" w:rsidRPr="00AE4AAE" w:rsidRDefault="00AE4AAE" w:rsidP="00AE4AAE">
            <w:pPr>
              <w:numPr>
                <w:ilvl w:val="0"/>
                <w:numId w:val="25"/>
              </w:numPr>
              <w:rPr>
                <w:bCs/>
                <w:lang w:val="en-GB"/>
              </w:rPr>
            </w:pPr>
            <w:r w:rsidRPr="00AE4AAE">
              <w:rPr>
                <w:bCs/>
                <w:lang w:val="en-GB"/>
              </w:rPr>
              <w:t>At least one day free of responsibilities each week.</w:t>
            </w:r>
          </w:p>
          <w:p w14:paraId="7AE2F258" w14:textId="77777777" w:rsidR="00AE4AAE" w:rsidRPr="00AE4AAE" w:rsidRDefault="00AE4AAE" w:rsidP="00AE4AAE">
            <w:pPr>
              <w:numPr>
                <w:ilvl w:val="0"/>
                <w:numId w:val="25"/>
              </w:numPr>
              <w:rPr>
                <w:bCs/>
                <w:lang w:val="en-GB"/>
              </w:rPr>
            </w:pPr>
            <w:r w:rsidRPr="00AE4AAE">
              <w:rPr>
                <w:bCs/>
                <w:lang w:val="en-GB"/>
              </w:rPr>
              <w:t>Appointment will be subject to a satisfactory Enhanced with Barred Lists Disclosure &amp; Debarring Service (DBS) disclosure.</w:t>
            </w:r>
          </w:p>
          <w:p w14:paraId="6F78154C" w14:textId="77777777" w:rsidR="00AE4AAE" w:rsidRPr="00AE4AAE" w:rsidRDefault="00AE4AAE" w:rsidP="00AE4AAE">
            <w:pPr>
              <w:numPr>
                <w:ilvl w:val="0"/>
                <w:numId w:val="25"/>
              </w:numPr>
              <w:rPr>
                <w:bCs/>
                <w:iCs/>
                <w:lang w:val="en-GB"/>
              </w:rPr>
            </w:pPr>
            <w:r w:rsidRPr="00AE4AAE">
              <w:rPr>
                <w:bCs/>
                <w:iCs/>
                <w:lang w:val="en-GB"/>
              </w:rPr>
              <w:t>Opportunities for study and for training will be encouraged and offered as appropriate.</w:t>
            </w:r>
          </w:p>
        </w:tc>
      </w:tr>
    </w:tbl>
    <w:p w14:paraId="696C7257" w14:textId="77777777" w:rsidR="00AE4AAE" w:rsidRPr="00AE4AAE" w:rsidRDefault="00AE4AAE" w:rsidP="00AE4AAE">
      <w:pPr>
        <w:rPr>
          <w:bCs/>
          <w:lang w:val="en-GB"/>
        </w:rPr>
      </w:pPr>
    </w:p>
    <w:p w14:paraId="006B7503" w14:textId="77777777" w:rsidR="00AE4AAE" w:rsidRPr="00AE4AAE" w:rsidRDefault="00AE4AAE" w:rsidP="00AE4AAE">
      <w:pPr>
        <w:rPr>
          <w:bCs/>
          <w:lang w:val="en-GB"/>
        </w:rPr>
      </w:pPr>
      <w:r w:rsidRPr="00AE4AAE">
        <w:rPr>
          <w:b/>
          <w:bCs/>
          <w:lang w:val="en-GB"/>
        </w:rPr>
        <w:br w:type="column"/>
        <w:t xml:space="preserve">PERSON SPECIFICATION </w:t>
      </w:r>
    </w:p>
    <w:p w14:paraId="35749BCE" w14:textId="77777777" w:rsidR="00AE4AAE" w:rsidRPr="00AE4AAE" w:rsidRDefault="00AE4AAE" w:rsidP="00AE4AAE">
      <w:pPr>
        <w:rPr>
          <w:b/>
          <w:bCs/>
          <w:lang w:val="en-GB"/>
        </w:rPr>
      </w:pPr>
    </w:p>
    <w:p w14:paraId="5589EBA7" w14:textId="77777777" w:rsidR="00AE4AAE" w:rsidRPr="00AE4AAE" w:rsidRDefault="00AE4AAE" w:rsidP="00AE4AAE">
      <w:pPr>
        <w:rPr>
          <w:b/>
          <w:bCs/>
          <w:lang w:val="en-GB"/>
        </w:rPr>
      </w:pPr>
      <w:r w:rsidRPr="00AE4AAE">
        <w:rPr>
          <w:b/>
          <w:bCs/>
          <w:lang w:val="en-GB"/>
        </w:rPr>
        <w:t>Post: Children and Families Worker</w:t>
      </w:r>
    </w:p>
    <w:p w14:paraId="2722455A" w14:textId="77777777" w:rsidR="00AE4AAE" w:rsidRPr="00AE4AAE" w:rsidRDefault="00AE4AAE" w:rsidP="00AE4AAE">
      <w:pPr>
        <w:rPr>
          <w:bCs/>
          <w:lang w:val="en-GB"/>
        </w:rPr>
      </w:pPr>
      <w:r w:rsidRPr="00AE4AAE">
        <w:rPr>
          <w:bCs/>
          <w:lang w:val="en-GB"/>
        </w:rPr>
        <w:t>Based at Ponteland Methodist Church, in the Newcastle West Circuit.</w:t>
      </w:r>
    </w:p>
    <w:p w14:paraId="68CB65CF" w14:textId="77777777" w:rsidR="00AE4AAE" w:rsidRPr="00AE4AAE" w:rsidRDefault="00AE4AAE" w:rsidP="00AE4AAE">
      <w:pPr>
        <w:rPr>
          <w:bCs/>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969"/>
        <w:gridCol w:w="2552"/>
        <w:gridCol w:w="1417"/>
      </w:tblGrid>
      <w:tr w:rsidR="00AE4AAE" w:rsidRPr="00AE4AAE" w14:paraId="68A167FD" w14:textId="77777777" w:rsidTr="00E41EE9">
        <w:tc>
          <w:tcPr>
            <w:tcW w:w="1809" w:type="dxa"/>
            <w:shd w:val="clear" w:color="auto" w:fill="D9D9D9"/>
          </w:tcPr>
          <w:p w14:paraId="5E0DA76A" w14:textId="77777777" w:rsidR="00AE4AAE" w:rsidRPr="00AE4AAE" w:rsidRDefault="00AE4AAE" w:rsidP="00AE4AAE">
            <w:pPr>
              <w:rPr>
                <w:b/>
                <w:bCs/>
                <w:lang w:val="en-GB"/>
              </w:rPr>
            </w:pPr>
            <w:r w:rsidRPr="00AE4AAE">
              <w:rPr>
                <w:b/>
                <w:bCs/>
                <w:lang w:val="en-GB"/>
              </w:rPr>
              <w:t>Attributes</w:t>
            </w:r>
          </w:p>
        </w:tc>
        <w:tc>
          <w:tcPr>
            <w:tcW w:w="3969" w:type="dxa"/>
            <w:shd w:val="clear" w:color="auto" w:fill="D9D9D9"/>
          </w:tcPr>
          <w:p w14:paraId="4CDC78F4" w14:textId="77777777" w:rsidR="00AE4AAE" w:rsidRPr="00AE4AAE" w:rsidRDefault="00AE4AAE" w:rsidP="00AE4AAE">
            <w:pPr>
              <w:rPr>
                <w:b/>
                <w:bCs/>
                <w:lang w:val="en-GB"/>
              </w:rPr>
            </w:pPr>
            <w:r w:rsidRPr="00AE4AAE">
              <w:rPr>
                <w:b/>
                <w:bCs/>
                <w:lang w:val="en-GB"/>
              </w:rPr>
              <w:t>Essential</w:t>
            </w:r>
          </w:p>
        </w:tc>
        <w:tc>
          <w:tcPr>
            <w:tcW w:w="2552" w:type="dxa"/>
            <w:shd w:val="clear" w:color="auto" w:fill="D9D9D9"/>
          </w:tcPr>
          <w:p w14:paraId="4119149D" w14:textId="77777777" w:rsidR="00AE4AAE" w:rsidRPr="00AE4AAE" w:rsidRDefault="00AE4AAE" w:rsidP="00AE4AAE">
            <w:pPr>
              <w:rPr>
                <w:b/>
                <w:bCs/>
                <w:lang w:val="en-GB"/>
              </w:rPr>
            </w:pPr>
            <w:r w:rsidRPr="00AE4AAE">
              <w:rPr>
                <w:b/>
                <w:bCs/>
                <w:lang w:val="en-GB"/>
              </w:rPr>
              <w:t>Desirable</w:t>
            </w:r>
          </w:p>
        </w:tc>
        <w:tc>
          <w:tcPr>
            <w:tcW w:w="1417" w:type="dxa"/>
            <w:shd w:val="clear" w:color="auto" w:fill="D9D9D9"/>
          </w:tcPr>
          <w:p w14:paraId="7A389B0E" w14:textId="77777777" w:rsidR="00AE4AAE" w:rsidRPr="00AE4AAE" w:rsidRDefault="00AE4AAE" w:rsidP="00AE4AAE">
            <w:pPr>
              <w:rPr>
                <w:b/>
                <w:bCs/>
                <w:lang w:val="en-GB"/>
              </w:rPr>
            </w:pPr>
            <w:r w:rsidRPr="00AE4AAE">
              <w:rPr>
                <w:b/>
                <w:bCs/>
                <w:lang w:val="en-GB"/>
              </w:rPr>
              <w:t>Method of Assessment</w:t>
            </w:r>
          </w:p>
        </w:tc>
      </w:tr>
      <w:tr w:rsidR="00AE4AAE" w:rsidRPr="00AE4AAE" w14:paraId="54B3A541" w14:textId="77777777" w:rsidTr="00E41EE9">
        <w:tc>
          <w:tcPr>
            <w:tcW w:w="1809" w:type="dxa"/>
          </w:tcPr>
          <w:p w14:paraId="131F3126" w14:textId="77777777" w:rsidR="00AE4AAE" w:rsidRPr="00AE4AAE" w:rsidRDefault="00AE4AAE" w:rsidP="00AE4AAE">
            <w:pPr>
              <w:rPr>
                <w:b/>
                <w:bCs/>
                <w:lang w:val="en-GB"/>
              </w:rPr>
            </w:pPr>
            <w:r w:rsidRPr="00AE4AAE">
              <w:rPr>
                <w:b/>
                <w:bCs/>
                <w:lang w:val="en-GB"/>
              </w:rPr>
              <w:t>Qualifications</w:t>
            </w:r>
          </w:p>
        </w:tc>
        <w:tc>
          <w:tcPr>
            <w:tcW w:w="3969" w:type="dxa"/>
          </w:tcPr>
          <w:p w14:paraId="2EAD4949" w14:textId="77777777" w:rsidR="00AE4AAE" w:rsidRPr="00AE4AAE" w:rsidRDefault="00AE4AAE" w:rsidP="00AE4AAE">
            <w:pPr>
              <w:rPr>
                <w:bCs/>
                <w:lang w:val="en"/>
              </w:rPr>
            </w:pPr>
            <w:r w:rsidRPr="00AE4AAE">
              <w:rPr>
                <w:bCs/>
                <w:lang w:val="en"/>
              </w:rPr>
              <w:t xml:space="preserve">Nationally </w:t>
            </w:r>
            <w:proofErr w:type="spellStart"/>
            <w:r w:rsidRPr="00AE4AAE">
              <w:rPr>
                <w:bCs/>
                <w:lang w:val="en"/>
              </w:rPr>
              <w:t>recognised</w:t>
            </w:r>
            <w:proofErr w:type="spellEnd"/>
            <w:r w:rsidRPr="00AE4AAE">
              <w:rPr>
                <w:bCs/>
                <w:lang w:val="en"/>
              </w:rPr>
              <w:t xml:space="preserve"> qualification in Children’s, Youth or Community work or equivalent experience evidenced for the role.</w:t>
            </w:r>
          </w:p>
        </w:tc>
        <w:tc>
          <w:tcPr>
            <w:tcW w:w="2552" w:type="dxa"/>
          </w:tcPr>
          <w:p w14:paraId="48E13E20" w14:textId="77777777" w:rsidR="00AE4AAE" w:rsidRPr="00AE4AAE" w:rsidRDefault="00AE4AAE" w:rsidP="00AE4AAE">
            <w:pPr>
              <w:rPr>
                <w:bCs/>
                <w:lang w:val="en-GB"/>
              </w:rPr>
            </w:pPr>
            <w:r w:rsidRPr="00AE4AAE">
              <w:rPr>
                <w:bCs/>
                <w:lang w:val="en-GB"/>
              </w:rPr>
              <w:t>Qualification in an aspect of training or adult education</w:t>
            </w:r>
          </w:p>
        </w:tc>
        <w:tc>
          <w:tcPr>
            <w:tcW w:w="1417" w:type="dxa"/>
          </w:tcPr>
          <w:p w14:paraId="04192BD8" w14:textId="77777777" w:rsidR="00AE4AAE" w:rsidRPr="00AE4AAE" w:rsidRDefault="00AE4AAE" w:rsidP="00AE4AAE">
            <w:pPr>
              <w:rPr>
                <w:bCs/>
                <w:lang w:val="en-GB"/>
              </w:rPr>
            </w:pPr>
            <w:r w:rsidRPr="00AE4AAE">
              <w:rPr>
                <w:bCs/>
                <w:lang w:val="en-GB"/>
              </w:rPr>
              <w:t>Q</w:t>
            </w:r>
          </w:p>
        </w:tc>
      </w:tr>
      <w:tr w:rsidR="00AE4AAE" w:rsidRPr="00AE4AAE" w14:paraId="55D3B7A3" w14:textId="77777777" w:rsidTr="00E41EE9">
        <w:tc>
          <w:tcPr>
            <w:tcW w:w="1809" w:type="dxa"/>
          </w:tcPr>
          <w:p w14:paraId="0AD799C4" w14:textId="77777777" w:rsidR="00AE4AAE" w:rsidRPr="00AE4AAE" w:rsidRDefault="00AE4AAE" w:rsidP="00AE4AAE">
            <w:pPr>
              <w:rPr>
                <w:b/>
                <w:bCs/>
                <w:lang w:val="en-GB"/>
              </w:rPr>
            </w:pPr>
          </w:p>
        </w:tc>
        <w:tc>
          <w:tcPr>
            <w:tcW w:w="3969" w:type="dxa"/>
          </w:tcPr>
          <w:p w14:paraId="0C329DF1" w14:textId="77777777" w:rsidR="00AE4AAE" w:rsidRPr="00AE4AAE" w:rsidRDefault="00AE4AAE" w:rsidP="00AE4AAE">
            <w:pPr>
              <w:rPr>
                <w:bCs/>
                <w:lang w:val="en-GB"/>
              </w:rPr>
            </w:pPr>
          </w:p>
        </w:tc>
        <w:tc>
          <w:tcPr>
            <w:tcW w:w="2552" w:type="dxa"/>
          </w:tcPr>
          <w:p w14:paraId="0CE1E0B3" w14:textId="77777777" w:rsidR="00AE4AAE" w:rsidRPr="00AE4AAE" w:rsidRDefault="00AE4AAE" w:rsidP="00AE4AAE">
            <w:pPr>
              <w:rPr>
                <w:bCs/>
                <w:lang w:val="en-GB"/>
              </w:rPr>
            </w:pPr>
            <w:r w:rsidRPr="00AE4AAE">
              <w:rPr>
                <w:bCs/>
                <w:lang w:val="en-GB"/>
              </w:rPr>
              <w:t>Professional qualification at degree level and/or membership of a professional body. </w:t>
            </w:r>
          </w:p>
        </w:tc>
        <w:tc>
          <w:tcPr>
            <w:tcW w:w="1417" w:type="dxa"/>
          </w:tcPr>
          <w:p w14:paraId="5075E4B4" w14:textId="77777777" w:rsidR="00AE4AAE" w:rsidRPr="00AE4AAE" w:rsidRDefault="00AE4AAE" w:rsidP="00AE4AAE">
            <w:pPr>
              <w:rPr>
                <w:bCs/>
                <w:lang w:val="en-GB"/>
              </w:rPr>
            </w:pPr>
            <w:r w:rsidRPr="00AE4AAE">
              <w:rPr>
                <w:bCs/>
                <w:lang w:val="en-GB"/>
              </w:rPr>
              <w:t>Q</w:t>
            </w:r>
          </w:p>
        </w:tc>
      </w:tr>
      <w:tr w:rsidR="00AE4AAE" w:rsidRPr="00AE4AAE" w14:paraId="55B25723" w14:textId="77777777" w:rsidTr="00E41EE9">
        <w:tc>
          <w:tcPr>
            <w:tcW w:w="1809" w:type="dxa"/>
          </w:tcPr>
          <w:p w14:paraId="3638D7C9" w14:textId="77777777" w:rsidR="00AE4AAE" w:rsidRPr="00AE4AAE" w:rsidRDefault="00AE4AAE" w:rsidP="00AE4AAE">
            <w:pPr>
              <w:rPr>
                <w:b/>
                <w:bCs/>
                <w:lang w:val="en-GB"/>
              </w:rPr>
            </w:pPr>
          </w:p>
        </w:tc>
        <w:tc>
          <w:tcPr>
            <w:tcW w:w="3969" w:type="dxa"/>
          </w:tcPr>
          <w:p w14:paraId="3DBAFF41" w14:textId="77777777" w:rsidR="00AE4AAE" w:rsidRPr="00AE4AAE" w:rsidRDefault="00AE4AAE" w:rsidP="00AE4AAE">
            <w:pPr>
              <w:rPr>
                <w:bCs/>
                <w:lang w:val="en-GB"/>
              </w:rPr>
            </w:pPr>
          </w:p>
        </w:tc>
        <w:tc>
          <w:tcPr>
            <w:tcW w:w="2552" w:type="dxa"/>
          </w:tcPr>
          <w:p w14:paraId="49DF3428" w14:textId="77777777" w:rsidR="00AE4AAE" w:rsidRPr="00AE4AAE" w:rsidRDefault="00AE4AAE" w:rsidP="00AE4AAE">
            <w:pPr>
              <w:rPr>
                <w:bCs/>
                <w:lang w:val="en-GB"/>
              </w:rPr>
            </w:pPr>
            <w:r w:rsidRPr="00AE4AAE">
              <w:rPr>
                <w:bCs/>
                <w:lang w:val="en-GB"/>
              </w:rPr>
              <w:t>A recognised Biblical, theological or practical mission qualification</w:t>
            </w:r>
          </w:p>
        </w:tc>
        <w:tc>
          <w:tcPr>
            <w:tcW w:w="1417" w:type="dxa"/>
          </w:tcPr>
          <w:p w14:paraId="12E0D0AE" w14:textId="77777777" w:rsidR="00AE4AAE" w:rsidRPr="00AE4AAE" w:rsidRDefault="00AE4AAE" w:rsidP="00AE4AAE">
            <w:pPr>
              <w:rPr>
                <w:bCs/>
                <w:lang w:val="en-GB"/>
              </w:rPr>
            </w:pPr>
            <w:r w:rsidRPr="00AE4AAE">
              <w:rPr>
                <w:bCs/>
                <w:lang w:val="en-GB"/>
              </w:rPr>
              <w:t>Q</w:t>
            </w:r>
          </w:p>
        </w:tc>
      </w:tr>
      <w:tr w:rsidR="00AE4AAE" w:rsidRPr="00AE4AAE" w14:paraId="792AC71E" w14:textId="77777777" w:rsidTr="00E41EE9">
        <w:tc>
          <w:tcPr>
            <w:tcW w:w="1809" w:type="dxa"/>
          </w:tcPr>
          <w:p w14:paraId="35C5AED6" w14:textId="77777777" w:rsidR="00AE4AAE" w:rsidRPr="00AE4AAE" w:rsidRDefault="00AE4AAE" w:rsidP="00AE4AAE">
            <w:pPr>
              <w:rPr>
                <w:b/>
                <w:bCs/>
                <w:lang w:val="en-GB"/>
              </w:rPr>
            </w:pPr>
            <w:r w:rsidRPr="00AE4AAE">
              <w:rPr>
                <w:b/>
                <w:bCs/>
                <w:lang w:val="en-GB"/>
              </w:rPr>
              <w:t>Proven Ability</w:t>
            </w:r>
          </w:p>
        </w:tc>
        <w:tc>
          <w:tcPr>
            <w:tcW w:w="3969" w:type="dxa"/>
          </w:tcPr>
          <w:p w14:paraId="7BD10867" w14:textId="77777777" w:rsidR="00AE4AAE" w:rsidRPr="00AE4AAE" w:rsidRDefault="00AE4AAE" w:rsidP="00AE4AAE">
            <w:pPr>
              <w:rPr>
                <w:bCs/>
                <w:lang w:val="en-GB"/>
              </w:rPr>
            </w:pPr>
            <w:r w:rsidRPr="00AE4AAE">
              <w:rPr>
                <w:bCs/>
                <w:lang w:val="en-GB"/>
              </w:rPr>
              <w:t xml:space="preserve">Proven ability of working with children and families in a paid or voluntary capacity </w:t>
            </w:r>
          </w:p>
        </w:tc>
        <w:tc>
          <w:tcPr>
            <w:tcW w:w="2552" w:type="dxa"/>
          </w:tcPr>
          <w:p w14:paraId="1D3C4E42" w14:textId="77777777" w:rsidR="00AE4AAE" w:rsidRPr="00AE4AAE" w:rsidRDefault="00AE4AAE" w:rsidP="00AE4AAE">
            <w:pPr>
              <w:rPr>
                <w:bCs/>
                <w:lang w:val="en-GB"/>
              </w:rPr>
            </w:pPr>
          </w:p>
        </w:tc>
        <w:tc>
          <w:tcPr>
            <w:tcW w:w="1417" w:type="dxa"/>
          </w:tcPr>
          <w:p w14:paraId="2D92F0C0" w14:textId="77777777" w:rsidR="00AE4AAE" w:rsidRPr="00AE4AAE" w:rsidRDefault="00AE4AAE" w:rsidP="00AE4AAE">
            <w:pPr>
              <w:rPr>
                <w:bCs/>
                <w:lang w:val="en-GB"/>
              </w:rPr>
            </w:pPr>
            <w:r w:rsidRPr="00AE4AAE">
              <w:rPr>
                <w:bCs/>
                <w:lang w:val="en-GB"/>
              </w:rPr>
              <w:t>A/I</w:t>
            </w:r>
          </w:p>
        </w:tc>
      </w:tr>
      <w:tr w:rsidR="00AE4AAE" w:rsidRPr="00AE4AAE" w14:paraId="66823976" w14:textId="77777777" w:rsidTr="00E41EE9">
        <w:tc>
          <w:tcPr>
            <w:tcW w:w="1809" w:type="dxa"/>
          </w:tcPr>
          <w:p w14:paraId="7925D423" w14:textId="77777777" w:rsidR="00AE4AAE" w:rsidRPr="00AE4AAE" w:rsidRDefault="00AE4AAE" w:rsidP="00AE4AAE">
            <w:pPr>
              <w:rPr>
                <w:b/>
                <w:bCs/>
                <w:lang w:val="en-GB"/>
              </w:rPr>
            </w:pPr>
          </w:p>
        </w:tc>
        <w:tc>
          <w:tcPr>
            <w:tcW w:w="3969" w:type="dxa"/>
          </w:tcPr>
          <w:p w14:paraId="3B4847DD" w14:textId="77777777" w:rsidR="00AE4AAE" w:rsidRPr="00AE4AAE" w:rsidRDefault="00AE4AAE" w:rsidP="00AE4AAE">
            <w:pPr>
              <w:rPr>
                <w:bCs/>
                <w:lang w:val="en-GB"/>
              </w:rPr>
            </w:pPr>
            <w:r w:rsidRPr="00AE4AAE">
              <w:rPr>
                <w:bCs/>
                <w:lang w:val="en-GB"/>
              </w:rPr>
              <w:t xml:space="preserve">Proven ability of undertaking and enabling consultation and participation of families </w:t>
            </w:r>
          </w:p>
        </w:tc>
        <w:tc>
          <w:tcPr>
            <w:tcW w:w="2552" w:type="dxa"/>
          </w:tcPr>
          <w:p w14:paraId="5EF9BA95" w14:textId="77777777" w:rsidR="00AE4AAE" w:rsidRPr="00AE4AAE" w:rsidRDefault="00AE4AAE" w:rsidP="00AE4AAE">
            <w:pPr>
              <w:rPr>
                <w:bCs/>
                <w:lang w:val="en-GB"/>
              </w:rPr>
            </w:pPr>
          </w:p>
        </w:tc>
        <w:tc>
          <w:tcPr>
            <w:tcW w:w="1417" w:type="dxa"/>
          </w:tcPr>
          <w:p w14:paraId="2D77C30B" w14:textId="77777777" w:rsidR="00AE4AAE" w:rsidRPr="00AE4AAE" w:rsidRDefault="00AE4AAE" w:rsidP="00AE4AAE">
            <w:pPr>
              <w:rPr>
                <w:bCs/>
                <w:lang w:val="en-GB"/>
              </w:rPr>
            </w:pPr>
            <w:r w:rsidRPr="00AE4AAE">
              <w:rPr>
                <w:bCs/>
                <w:lang w:val="en-GB"/>
              </w:rPr>
              <w:t>A/I</w:t>
            </w:r>
          </w:p>
        </w:tc>
      </w:tr>
      <w:tr w:rsidR="00AE4AAE" w:rsidRPr="00AE4AAE" w14:paraId="428326BF" w14:textId="77777777" w:rsidTr="00E41EE9">
        <w:tc>
          <w:tcPr>
            <w:tcW w:w="1809" w:type="dxa"/>
          </w:tcPr>
          <w:p w14:paraId="2CE3541C" w14:textId="77777777" w:rsidR="00AE4AAE" w:rsidRPr="00AE4AAE" w:rsidRDefault="00AE4AAE" w:rsidP="00AE4AAE">
            <w:pPr>
              <w:rPr>
                <w:b/>
                <w:bCs/>
                <w:lang w:val="en-GB"/>
              </w:rPr>
            </w:pPr>
          </w:p>
        </w:tc>
        <w:tc>
          <w:tcPr>
            <w:tcW w:w="3969" w:type="dxa"/>
          </w:tcPr>
          <w:p w14:paraId="38174E4C" w14:textId="78696A3C" w:rsidR="00AE4AAE" w:rsidRPr="00AE4AAE" w:rsidRDefault="00AE4AAE" w:rsidP="00C1590D">
            <w:pPr>
              <w:rPr>
                <w:bCs/>
                <w:lang w:val="en-GB"/>
              </w:rPr>
            </w:pPr>
            <w:r w:rsidRPr="00AE4AAE">
              <w:rPr>
                <w:bCs/>
                <w:lang w:val="en-GB"/>
              </w:rPr>
              <w:t xml:space="preserve">Evidence of organising and leading families’ events </w:t>
            </w:r>
          </w:p>
        </w:tc>
        <w:tc>
          <w:tcPr>
            <w:tcW w:w="2552" w:type="dxa"/>
          </w:tcPr>
          <w:p w14:paraId="712384C3" w14:textId="77777777" w:rsidR="00AE4AAE" w:rsidRPr="00AE4AAE" w:rsidRDefault="00AE4AAE" w:rsidP="00AE4AAE">
            <w:pPr>
              <w:rPr>
                <w:bCs/>
                <w:lang w:val="en-GB"/>
              </w:rPr>
            </w:pPr>
          </w:p>
        </w:tc>
        <w:tc>
          <w:tcPr>
            <w:tcW w:w="1417" w:type="dxa"/>
          </w:tcPr>
          <w:p w14:paraId="7AA90DCB" w14:textId="77777777" w:rsidR="00AE4AAE" w:rsidRPr="00AE4AAE" w:rsidRDefault="00AE4AAE" w:rsidP="00AE4AAE">
            <w:pPr>
              <w:rPr>
                <w:bCs/>
                <w:lang w:val="en-GB"/>
              </w:rPr>
            </w:pPr>
            <w:r w:rsidRPr="00AE4AAE">
              <w:rPr>
                <w:bCs/>
                <w:lang w:val="en-GB"/>
              </w:rPr>
              <w:t>A/I</w:t>
            </w:r>
          </w:p>
        </w:tc>
      </w:tr>
      <w:tr w:rsidR="00AE4AAE" w:rsidRPr="00AE4AAE" w14:paraId="6048BB17" w14:textId="77777777" w:rsidTr="00E41EE9">
        <w:tc>
          <w:tcPr>
            <w:tcW w:w="1809" w:type="dxa"/>
          </w:tcPr>
          <w:p w14:paraId="3C724CEC" w14:textId="77777777" w:rsidR="00AE4AAE" w:rsidRPr="00AE4AAE" w:rsidRDefault="00AE4AAE" w:rsidP="00AE4AAE">
            <w:pPr>
              <w:rPr>
                <w:b/>
                <w:bCs/>
                <w:lang w:val="en-GB"/>
              </w:rPr>
            </w:pPr>
          </w:p>
        </w:tc>
        <w:tc>
          <w:tcPr>
            <w:tcW w:w="3969" w:type="dxa"/>
          </w:tcPr>
          <w:p w14:paraId="07FDC3EB" w14:textId="77777777" w:rsidR="00AE4AAE" w:rsidRPr="00AE4AAE" w:rsidRDefault="00AE4AAE" w:rsidP="00AE4AAE">
            <w:pPr>
              <w:rPr>
                <w:bCs/>
                <w:lang w:val="en-GB"/>
              </w:rPr>
            </w:pPr>
            <w:r w:rsidRPr="00AE4AAE">
              <w:rPr>
                <w:bCs/>
                <w:lang w:val="en-GB"/>
              </w:rPr>
              <w:t xml:space="preserve">Proven ability of networking and establishing working relationships/partnerships </w:t>
            </w:r>
          </w:p>
        </w:tc>
        <w:tc>
          <w:tcPr>
            <w:tcW w:w="2552" w:type="dxa"/>
          </w:tcPr>
          <w:p w14:paraId="2D51BB1B" w14:textId="77777777" w:rsidR="00AE4AAE" w:rsidRPr="00AE4AAE" w:rsidRDefault="00AE4AAE" w:rsidP="00AE4AAE">
            <w:pPr>
              <w:rPr>
                <w:bCs/>
                <w:lang w:val="en-GB"/>
              </w:rPr>
            </w:pPr>
          </w:p>
        </w:tc>
        <w:tc>
          <w:tcPr>
            <w:tcW w:w="1417" w:type="dxa"/>
          </w:tcPr>
          <w:p w14:paraId="3383BF25" w14:textId="77777777" w:rsidR="00AE4AAE" w:rsidRPr="00AE4AAE" w:rsidRDefault="00AE4AAE" w:rsidP="00AE4AAE">
            <w:pPr>
              <w:rPr>
                <w:bCs/>
                <w:lang w:val="en-GB"/>
              </w:rPr>
            </w:pPr>
            <w:r w:rsidRPr="00AE4AAE">
              <w:rPr>
                <w:bCs/>
                <w:lang w:val="en-GB"/>
              </w:rPr>
              <w:t>A/I</w:t>
            </w:r>
          </w:p>
        </w:tc>
      </w:tr>
      <w:tr w:rsidR="00AE4AAE" w:rsidRPr="00AE4AAE" w14:paraId="16744021" w14:textId="77777777" w:rsidTr="00E41EE9">
        <w:tc>
          <w:tcPr>
            <w:tcW w:w="1809" w:type="dxa"/>
          </w:tcPr>
          <w:p w14:paraId="613E5A96" w14:textId="77777777" w:rsidR="00AE4AAE" w:rsidRPr="00AE4AAE" w:rsidRDefault="00AE4AAE" w:rsidP="00AE4AAE">
            <w:pPr>
              <w:rPr>
                <w:b/>
                <w:bCs/>
                <w:lang w:val="en-GB"/>
              </w:rPr>
            </w:pPr>
          </w:p>
        </w:tc>
        <w:tc>
          <w:tcPr>
            <w:tcW w:w="3969" w:type="dxa"/>
          </w:tcPr>
          <w:p w14:paraId="302628A6" w14:textId="77777777" w:rsidR="00AE4AAE" w:rsidRPr="00AE4AAE" w:rsidRDefault="00AE4AAE" w:rsidP="00AE4AAE">
            <w:pPr>
              <w:rPr>
                <w:bCs/>
                <w:lang w:val="en-GB"/>
              </w:rPr>
            </w:pPr>
            <w:r w:rsidRPr="00AE4AAE">
              <w:rPr>
                <w:bCs/>
                <w:lang w:val="en-GB"/>
              </w:rPr>
              <w:t>Proven ability of working with families from a diverse range of backgrounds and needs.</w:t>
            </w:r>
          </w:p>
        </w:tc>
        <w:tc>
          <w:tcPr>
            <w:tcW w:w="2552" w:type="dxa"/>
          </w:tcPr>
          <w:p w14:paraId="42F24152" w14:textId="77777777" w:rsidR="00AE4AAE" w:rsidRPr="00AE4AAE" w:rsidRDefault="00AE4AAE" w:rsidP="00AE4AAE">
            <w:pPr>
              <w:rPr>
                <w:bCs/>
                <w:lang w:val="en-GB"/>
              </w:rPr>
            </w:pPr>
          </w:p>
        </w:tc>
        <w:tc>
          <w:tcPr>
            <w:tcW w:w="1417" w:type="dxa"/>
          </w:tcPr>
          <w:p w14:paraId="62C0B889" w14:textId="77777777" w:rsidR="00AE4AAE" w:rsidRPr="00AE4AAE" w:rsidRDefault="00AE4AAE" w:rsidP="00AE4AAE">
            <w:pPr>
              <w:rPr>
                <w:bCs/>
                <w:lang w:val="en-GB"/>
              </w:rPr>
            </w:pPr>
            <w:r w:rsidRPr="00AE4AAE">
              <w:rPr>
                <w:bCs/>
                <w:lang w:val="en-GB"/>
              </w:rPr>
              <w:t>A/I</w:t>
            </w:r>
          </w:p>
        </w:tc>
      </w:tr>
      <w:tr w:rsidR="00AE4AAE" w:rsidRPr="00AE4AAE" w14:paraId="600C976F" w14:textId="77777777" w:rsidTr="00E41EE9">
        <w:trPr>
          <w:trHeight w:val="692"/>
        </w:trPr>
        <w:tc>
          <w:tcPr>
            <w:tcW w:w="1809" w:type="dxa"/>
          </w:tcPr>
          <w:p w14:paraId="04CCFC19" w14:textId="77777777" w:rsidR="00AE4AAE" w:rsidRPr="00AE4AAE" w:rsidRDefault="00AE4AAE" w:rsidP="00AE4AAE">
            <w:pPr>
              <w:rPr>
                <w:b/>
                <w:bCs/>
                <w:lang w:val="en-GB"/>
              </w:rPr>
            </w:pPr>
            <w:r w:rsidRPr="00AE4AAE">
              <w:rPr>
                <w:b/>
                <w:bCs/>
                <w:lang w:val="en-GB"/>
              </w:rPr>
              <w:t>Knowledge &amp; Skills</w:t>
            </w:r>
          </w:p>
        </w:tc>
        <w:tc>
          <w:tcPr>
            <w:tcW w:w="3969" w:type="dxa"/>
          </w:tcPr>
          <w:p w14:paraId="46EFF0D9" w14:textId="7F1D6E03" w:rsidR="00AE4AAE" w:rsidRPr="00AE4AAE" w:rsidRDefault="00AE4AAE" w:rsidP="00AE4AAE">
            <w:pPr>
              <w:rPr>
                <w:bCs/>
                <w:lang w:val="en-GB"/>
              </w:rPr>
            </w:pPr>
            <w:r w:rsidRPr="00AE4AAE">
              <w:rPr>
                <w:bCs/>
                <w:lang w:val="en-GB"/>
              </w:rPr>
              <w:t>Understanding of the Church’s work with families</w:t>
            </w:r>
            <w:r w:rsidR="00C1590D">
              <w:rPr>
                <w:bCs/>
                <w:lang w:val="en-GB"/>
              </w:rPr>
              <w:t>.</w:t>
            </w:r>
          </w:p>
        </w:tc>
        <w:tc>
          <w:tcPr>
            <w:tcW w:w="2552" w:type="dxa"/>
          </w:tcPr>
          <w:p w14:paraId="7DF77D49" w14:textId="77777777" w:rsidR="00AE4AAE" w:rsidRPr="00AE4AAE" w:rsidRDefault="00AE4AAE" w:rsidP="00AE4AAE">
            <w:pPr>
              <w:rPr>
                <w:bCs/>
                <w:lang w:val="en-GB"/>
              </w:rPr>
            </w:pPr>
          </w:p>
        </w:tc>
        <w:tc>
          <w:tcPr>
            <w:tcW w:w="1417" w:type="dxa"/>
          </w:tcPr>
          <w:p w14:paraId="1A8E4C2A" w14:textId="77777777" w:rsidR="00AE4AAE" w:rsidRPr="00AE4AAE" w:rsidRDefault="00AE4AAE" w:rsidP="00AE4AAE">
            <w:pPr>
              <w:rPr>
                <w:bCs/>
                <w:lang w:val="en-GB"/>
              </w:rPr>
            </w:pPr>
            <w:r w:rsidRPr="00AE4AAE">
              <w:rPr>
                <w:bCs/>
                <w:lang w:val="en-GB"/>
              </w:rPr>
              <w:t>A/I</w:t>
            </w:r>
          </w:p>
        </w:tc>
      </w:tr>
      <w:tr w:rsidR="00AE4AAE" w:rsidRPr="00AE4AAE" w14:paraId="00DDC52C" w14:textId="77777777" w:rsidTr="00E41EE9">
        <w:trPr>
          <w:trHeight w:val="632"/>
        </w:trPr>
        <w:tc>
          <w:tcPr>
            <w:tcW w:w="1809" w:type="dxa"/>
          </w:tcPr>
          <w:p w14:paraId="5E1A75A8" w14:textId="77777777" w:rsidR="00AE4AAE" w:rsidRPr="00AE4AAE" w:rsidRDefault="00AE4AAE" w:rsidP="00AE4AAE">
            <w:pPr>
              <w:rPr>
                <w:bCs/>
                <w:lang w:val="en-GB"/>
              </w:rPr>
            </w:pPr>
          </w:p>
        </w:tc>
        <w:tc>
          <w:tcPr>
            <w:tcW w:w="3969" w:type="dxa"/>
          </w:tcPr>
          <w:p w14:paraId="3820A34B" w14:textId="5BB0D584" w:rsidR="00AE4AAE" w:rsidRPr="00AE4AAE" w:rsidRDefault="00AE4AAE" w:rsidP="00AE4AAE">
            <w:pPr>
              <w:rPr>
                <w:bCs/>
                <w:lang w:val="en-GB"/>
              </w:rPr>
            </w:pPr>
            <w:r w:rsidRPr="00AE4AAE">
              <w:rPr>
                <w:bCs/>
                <w:lang w:val="en-GB"/>
              </w:rPr>
              <w:t>Knowledge of Safeguarding and child protection procedures</w:t>
            </w:r>
            <w:r w:rsidR="00347F2E">
              <w:rPr>
                <w:bCs/>
                <w:lang w:val="en-GB"/>
              </w:rPr>
              <w:t>.</w:t>
            </w:r>
          </w:p>
        </w:tc>
        <w:tc>
          <w:tcPr>
            <w:tcW w:w="2552" w:type="dxa"/>
          </w:tcPr>
          <w:p w14:paraId="57255859" w14:textId="77777777" w:rsidR="00AE4AAE" w:rsidRPr="00AE4AAE" w:rsidRDefault="00AE4AAE" w:rsidP="00AE4AAE">
            <w:pPr>
              <w:rPr>
                <w:bCs/>
                <w:lang w:val="en-GB"/>
              </w:rPr>
            </w:pPr>
          </w:p>
        </w:tc>
        <w:tc>
          <w:tcPr>
            <w:tcW w:w="1417" w:type="dxa"/>
          </w:tcPr>
          <w:p w14:paraId="4EBB41F2" w14:textId="77777777" w:rsidR="00AE4AAE" w:rsidRPr="00AE4AAE" w:rsidRDefault="00AE4AAE" w:rsidP="00AE4AAE">
            <w:pPr>
              <w:rPr>
                <w:bCs/>
                <w:lang w:val="en-GB"/>
              </w:rPr>
            </w:pPr>
            <w:r w:rsidRPr="00AE4AAE">
              <w:rPr>
                <w:bCs/>
                <w:lang w:val="en-GB"/>
              </w:rPr>
              <w:t>A/I</w:t>
            </w:r>
          </w:p>
        </w:tc>
      </w:tr>
      <w:tr w:rsidR="00AE4AAE" w:rsidRPr="00AE4AAE" w14:paraId="279132F3" w14:textId="77777777" w:rsidTr="00E41EE9">
        <w:trPr>
          <w:trHeight w:val="632"/>
        </w:trPr>
        <w:tc>
          <w:tcPr>
            <w:tcW w:w="1809" w:type="dxa"/>
          </w:tcPr>
          <w:p w14:paraId="56E1DDCF" w14:textId="77777777" w:rsidR="00AE4AAE" w:rsidRPr="00AE4AAE" w:rsidRDefault="00AE4AAE" w:rsidP="00AE4AAE">
            <w:pPr>
              <w:rPr>
                <w:bCs/>
                <w:lang w:val="en-GB"/>
              </w:rPr>
            </w:pPr>
          </w:p>
        </w:tc>
        <w:tc>
          <w:tcPr>
            <w:tcW w:w="3969" w:type="dxa"/>
          </w:tcPr>
          <w:p w14:paraId="32072A37" w14:textId="77777777" w:rsidR="00AE4AAE" w:rsidRPr="00AE4AAE" w:rsidRDefault="00AE4AAE" w:rsidP="00AE4AAE">
            <w:pPr>
              <w:rPr>
                <w:bCs/>
                <w:lang w:val="en-GB"/>
              </w:rPr>
            </w:pPr>
            <w:r w:rsidRPr="00AE4AAE">
              <w:rPr>
                <w:bCs/>
                <w:lang w:val="en-GB"/>
              </w:rPr>
              <w:t>An awareness of the needs and issues affecting families today.</w:t>
            </w:r>
          </w:p>
        </w:tc>
        <w:tc>
          <w:tcPr>
            <w:tcW w:w="2552" w:type="dxa"/>
          </w:tcPr>
          <w:p w14:paraId="57EB4104" w14:textId="77777777" w:rsidR="00AE4AAE" w:rsidRPr="00AE4AAE" w:rsidRDefault="00AE4AAE" w:rsidP="00AE4AAE">
            <w:pPr>
              <w:rPr>
                <w:bCs/>
                <w:lang w:val="en-GB"/>
              </w:rPr>
            </w:pPr>
            <w:r w:rsidRPr="00AE4AAE">
              <w:rPr>
                <w:bCs/>
                <w:lang w:val="en-GB"/>
              </w:rPr>
              <w:t>Good understanding of the national Occupational Standards pertaining to work with parents</w:t>
            </w:r>
          </w:p>
        </w:tc>
        <w:tc>
          <w:tcPr>
            <w:tcW w:w="1417" w:type="dxa"/>
          </w:tcPr>
          <w:p w14:paraId="772A29C4" w14:textId="77777777" w:rsidR="00AE4AAE" w:rsidRPr="00AE4AAE" w:rsidRDefault="00AE4AAE" w:rsidP="00AE4AAE">
            <w:pPr>
              <w:rPr>
                <w:bCs/>
                <w:lang w:val="en-GB"/>
              </w:rPr>
            </w:pPr>
            <w:r w:rsidRPr="00AE4AAE">
              <w:rPr>
                <w:bCs/>
                <w:lang w:val="en-GB"/>
              </w:rPr>
              <w:t>A/I</w:t>
            </w:r>
          </w:p>
        </w:tc>
      </w:tr>
      <w:tr w:rsidR="00AE4AAE" w:rsidRPr="00AE4AAE" w14:paraId="3BF372D3" w14:textId="77777777" w:rsidTr="00E41EE9">
        <w:trPr>
          <w:trHeight w:val="632"/>
        </w:trPr>
        <w:tc>
          <w:tcPr>
            <w:tcW w:w="1809" w:type="dxa"/>
          </w:tcPr>
          <w:p w14:paraId="085C59BD" w14:textId="77777777" w:rsidR="00AE4AAE" w:rsidRPr="00AE4AAE" w:rsidRDefault="00AE4AAE" w:rsidP="00AE4AAE">
            <w:pPr>
              <w:rPr>
                <w:bCs/>
                <w:lang w:val="en-GB"/>
              </w:rPr>
            </w:pPr>
          </w:p>
        </w:tc>
        <w:tc>
          <w:tcPr>
            <w:tcW w:w="3969" w:type="dxa"/>
          </w:tcPr>
          <w:p w14:paraId="59EB69BF" w14:textId="77777777" w:rsidR="00AE4AAE" w:rsidRPr="00AE4AAE" w:rsidRDefault="00AE4AAE" w:rsidP="00AE4AAE">
            <w:pPr>
              <w:rPr>
                <w:bCs/>
                <w:lang w:val="en-GB"/>
              </w:rPr>
            </w:pPr>
            <w:r w:rsidRPr="00AE4AAE">
              <w:rPr>
                <w:bCs/>
                <w:lang w:val="en-GB"/>
              </w:rPr>
              <w:t>Able to demonstrate awareness of and commitment to the participation of families in the life of the church.</w:t>
            </w:r>
          </w:p>
        </w:tc>
        <w:tc>
          <w:tcPr>
            <w:tcW w:w="2552" w:type="dxa"/>
          </w:tcPr>
          <w:p w14:paraId="3744A62B" w14:textId="77777777" w:rsidR="00AE4AAE" w:rsidRPr="00AE4AAE" w:rsidRDefault="00AE4AAE" w:rsidP="00AE4AAE">
            <w:pPr>
              <w:rPr>
                <w:bCs/>
                <w:lang w:val="en-GB"/>
              </w:rPr>
            </w:pPr>
          </w:p>
        </w:tc>
        <w:tc>
          <w:tcPr>
            <w:tcW w:w="1417" w:type="dxa"/>
          </w:tcPr>
          <w:p w14:paraId="5FA79B08" w14:textId="77777777" w:rsidR="00AE4AAE" w:rsidRPr="00AE4AAE" w:rsidRDefault="00AE4AAE" w:rsidP="00AE4AAE">
            <w:pPr>
              <w:rPr>
                <w:bCs/>
                <w:lang w:val="en-GB"/>
              </w:rPr>
            </w:pPr>
            <w:r w:rsidRPr="00AE4AAE">
              <w:rPr>
                <w:bCs/>
                <w:lang w:val="en-GB"/>
              </w:rPr>
              <w:t>A/I</w:t>
            </w:r>
          </w:p>
        </w:tc>
      </w:tr>
      <w:tr w:rsidR="00AE4AAE" w:rsidRPr="00AE4AAE" w14:paraId="34545D79" w14:textId="77777777" w:rsidTr="00E41EE9">
        <w:tc>
          <w:tcPr>
            <w:tcW w:w="1809" w:type="dxa"/>
            <w:tcBorders>
              <w:bottom w:val="single" w:sz="4" w:space="0" w:color="auto"/>
            </w:tcBorders>
          </w:tcPr>
          <w:p w14:paraId="0588D83B" w14:textId="77777777" w:rsidR="00AE4AAE" w:rsidRPr="00AE4AAE" w:rsidRDefault="00AE4AAE" w:rsidP="00AE4AAE">
            <w:pPr>
              <w:rPr>
                <w:b/>
                <w:bCs/>
                <w:lang w:val="en-GB"/>
              </w:rPr>
            </w:pPr>
            <w:r w:rsidRPr="00AE4AAE">
              <w:rPr>
                <w:b/>
                <w:bCs/>
                <w:lang w:val="en-GB"/>
              </w:rPr>
              <w:t>Special Qualities or Aptitudes</w:t>
            </w:r>
          </w:p>
        </w:tc>
        <w:tc>
          <w:tcPr>
            <w:tcW w:w="3969" w:type="dxa"/>
            <w:tcBorders>
              <w:bottom w:val="single" w:sz="4" w:space="0" w:color="auto"/>
            </w:tcBorders>
          </w:tcPr>
          <w:p w14:paraId="2BD8BCC9" w14:textId="4EB16756" w:rsidR="00AE4AAE" w:rsidRPr="00AE4AAE" w:rsidRDefault="00AE4AAE" w:rsidP="00347F2E">
            <w:pPr>
              <w:rPr>
                <w:bCs/>
                <w:lang w:val="en-GB"/>
              </w:rPr>
            </w:pPr>
            <w:r w:rsidRPr="00AE4AAE">
              <w:rPr>
                <w:bCs/>
                <w:lang w:val="en-GB"/>
              </w:rPr>
              <w:t>Have a personal Christian faith and active in a church community</w:t>
            </w:r>
            <w:r w:rsidR="00347F2E">
              <w:rPr>
                <w:bCs/>
                <w:lang w:val="en-GB"/>
              </w:rPr>
              <w:t>.</w:t>
            </w:r>
          </w:p>
        </w:tc>
        <w:tc>
          <w:tcPr>
            <w:tcW w:w="2552" w:type="dxa"/>
            <w:tcBorders>
              <w:bottom w:val="single" w:sz="4" w:space="0" w:color="auto"/>
            </w:tcBorders>
          </w:tcPr>
          <w:p w14:paraId="34CF2C48" w14:textId="77777777" w:rsidR="00AE4AAE" w:rsidRPr="00AE4AAE" w:rsidRDefault="00AE4AAE" w:rsidP="00AE4AAE">
            <w:pPr>
              <w:rPr>
                <w:bCs/>
                <w:lang w:val="en-GB"/>
              </w:rPr>
            </w:pPr>
          </w:p>
        </w:tc>
        <w:tc>
          <w:tcPr>
            <w:tcW w:w="1417" w:type="dxa"/>
            <w:tcBorders>
              <w:bottom w:val="single" w:sz="4" w:space="0" w:color="auto"/>
            </w:tcBorders>
          </w:tcPr>
          <w:p w14:paraId="0AE2A804" w14:textId="77777777" w:rsidR="00AE4AAE" w:rsidRPr="00AE4AAE" w:rsidRDefault="00AE4AAE" w:rsidP="00AE4AAE">
            <w:pPr>
              <w:rPr>
                <w:bCs/>
                <w:lang w:val="en-GB"/>
              </w:rPr>
            </w:pPr>
            <w:r w:rsidRPr="00AE4AAE">
              <w:rPr>
                <w:bCs/>
                <w:lang w:val="en-GB"/>
              </w:rPr>
              <w:t>A/I</w:t>
            </w:r>
          </w:p>
        </w:tc>
      </w:tr>
      <w:tr w:rsidR="00AE4AAE" w:rsidRPr="00AE4AAE" w14:paraId="231B28AD" w14:textId="77777777" w:rsidTr="00E41EE9">
        <w:tc>
          <w:tcPr>
            <w:tcW w:w="1809" w:type="dxa"/>
            <w:shd w:val="clear" w:color="auto" w:fill="auto"/>
          </w:tcPr>
          <w:p w14:paraId="2392B164" w14:textId="77777777" w:rsidR="00AE4AAE" w:rsidRPr="00AE4AAE" w:rsidRDefault="00AE4AAE" w:rsidP="00AE4AAE">
            <w:pPr>
              <w:rPr>
                <w:bCs/>
                <w:lang w:val="en-GB"/>
              </w:rPr>
            </w:pPr>
          </w:p>
        </w:tc>
        <w:tc>
          <w:tcPr>
            <w:tcW w:w="3969" w:type="dxa"/>
            <w:shd w:val="clear" w:color="auto" w:fill="auto"/>
          </w:tcPr>
          <w:p w14:paraId="4DAC1947" w14:textId="77777777" w:rsidR="00AE4AAE" w:rsidRPr="00AE4AAE" w:rsidRDefault="00AE4AAE" w:rsidP="00AE4AAE">
            <w:pPr>
              <w:rPr>
                <w:bCs/>
                <w:lang w:val="en-GB"/>
              </w:rPr>
            </w:pPr>
            <w:r w:rsidRPr="00AE4AAE">
              <w:rPr>
                <w:bCs/>
                <w:lang w:val="en-GB"/>
              </w:rPr>
              <w:t>Ability to work on your own and as part of a team</w:t>
            </w:r>
          </w:p>
        </w:tc>
        <w:tc>
          <w:tcPr>
            <w:tcW w:w="2552" w:type="dxa"/>
            <w:shd w:val="clear" w:color="auto" w:fill="auto"/>
          </w:tcPr>
          <w:p w14:paraId="5E528B5D" w14:textId="77777777" w:rsidR="00AE4AAE" w:rsidRPr="00AE4AAE" w:rsidRDefault="00AE4AAE" w:rsidP="00AE4AAE">
            <w:pPr>
              <w:rPr>
                <w:bCs/>
                <w:lang w:val="en-GB"/>
              </w:rPr>
            </w:pPr>
          </w:p>
        </w:tc>
        <w:tc>
          <w:tcPr>
            <w:tcW w:w="1417" w:type="dxa"/>
            <w:shd w:val="clear" w:color="auto" w:fill="auto"/>
          </w:tcPr>
          <w:p w14:paraId="1FB94F12" w14:textId="77777777" w:rsidR="00AE4AAE" w:rsidRPr="00AE4AAE" w:rsidRDefault="00AE4AAE" w:rsidP="00AE4AAE">
            <w:pPr>
              <w:rPr>
                <w:bCs/>
                <w:lang w:val="en-GB"/>
              </w:rPr>
            </w:pPr>
            <w:r w:rsidRPr="00AE4AAE">
              <w:rPr>
                <w:bCs/>
                <w:lang w:val="en-GB"/>
              </w:rPr>
              <w:t>A/I</w:t>
            </w:r>
          </w:p>
        </w:tc>
      </w:tr>
      <w:tr w:rsidR="00AE4AAE" w:rsidRPr="00AE4AAE" w14:paraId="6405AD27" w14:textId="77777777" w:rsidTr="00E41EE9">
        <w:tc>
          <w:tcPr>
            <w:tcW w:w="1809" w:type="dxa"/>
          </w:tcPr>
          <w:p w14:paraId="63F44518" w14:textId="77777777" w:rsidR="00AE4AAE" w:rsidRPr="00AE4AAE" w:rsidRDefault="00AE4AAE" w:rsidP="00AE4AAE">
            <w:pPr>
              <w:rPr>
                <w:bCs/>
                <w:lang w:val="en-GB"/>
              </w:rPr>
            </w:pPr>
          </w:p>
        </w:tc>
        <w:tc>
          <w:tcPr>
            <w:tcW w:w="3969" w:type="dxa"/>
          </w:tcPr>
          <w:p w14:paraId="2D0B982A" w14:textId="77777777" w:rsidR="00AE4AAE" w:rsidRPr="00AE4AAE" w:rsidRDefault="00AE4AAE" w:rsidP="00AE4AAE">
            <w:pPr>
              <w:rPr>
                <w:bCs/>
                <w:lang w:val="en-GB"/>
              </w:rPr>
            </w:pPr>
            <w:r w:rsidRPr="00AE4AAE">
              <w:rPr>
                <w:bCs/>
                <w:lang w:val="en-GB"/>
              </w:rPr>
              <w:t xml:space="preserve">Ability to organise yourself in order to manage your workload efficiently </w:t>
            </w:r>
          </w:p>
        </w:tc>
        <w:tc>
          <w:tcPr>
            <w:tcW w:w="2552" w:type="dxa"/>
          </w:tcPr>
          <w:p w14:paraId="30D9530F" w14:textId="77777777" w:rsidR="00AE4AAE" w:rsidRPr="00AE4AAE" w:rsidRDefault="00AE4AAE" w:rsidP="00AE4AAE">
            <w:pPr>
              <w:rPr>
                <w:bCs/>
                <w:lang w:val="en-GB"/>
              </w:rPr>
            </w:pPr>
          </w:p>
        </w:tc>
        <w:tc>
          <w:tcPr>
            <w:tcW w:w="1417" w:type="dxa"/>
          </w:tcPr>
          <w:p w14:paraId="1C542B16" w14:textId="77777777" w:rsidR="00AE4AAE" w:rsidRPr="00AE4AAE" w:rsidRDefault="00AE4AAE" w:rsidP="00AE4AAE">
            <w:pPr>
              <w:rPr>
                <w:bCs/>
                <w:lang w:val="en-GB"/>
              </w:rPr>
            </w:pPr>
            <w:r w:rsidRPr="00AE4AAE">
              <w:rPr>
                <w:bCs/>
                <w:lang w:val="en-GB"/>
              </w:rPr>
              <w:t>A/I</w:t>
            </w:r>
          </w:p>
        </w:tc>
      </w:tr>
      <w:tr w:rsidR="00AE4AAE" w:rsidRPr="00AE4AAE" w14:paraId="32CB03D6" w14:textId="77777777" w:rsidTr="00E41EE9">
        <w:tc>
          <w:tcPr>
            <w:tcW w:w="1809" w:type="dxa"/>
          </w:tcPr>
          <w:p w14:paraId="48D099EB" w14:textId="77777777" w:rsidR="00AE4AAE" w:rsidRPr="00AE4AAE" w:rsidRDefault="00AE4AAE" w:rsidP="00AE4AAE">
            <w:pPr>
              <w:rPr>
                <w:bCs/>
                <w:lang w:val="en-GB"/>
              </w:rPr>
            </w:pPr>
          </w:p>
        </w:tc>
        <w:tc>
          <w:tcPr>
            <w:tcW w:w="3969" w:type="dxa"/>
          </w:tcPr>
          <w:p w14:paraId="05ADA3AB" w14:textId="77777777" w:rsidR="00AE4AAE" w:rsidRPr="00AE4AAE" w:rsidRDefault="00AE4AAE" w:rsidP="00AE4AAE">
            <w:pPr>
              <w:rPr>
                <w:bCs/>
                <w:lang w:val="en-GB"/>
              </w:rPr>
            </w:pPr>
            <w:r w:rsidRPr="00AE4AAE">
              <w:rPr>
                <w:bCs/>
                <w:lang w:val="en-GB"/>
              </w:rPr>
              <w:t>Ability to establish positive and productive relationships with families</w:t>
            </w:r>
          </w:p>
        </w:tc>
        <w:tc>
          <w:tcPr>
            <w:tcW w:w="2552" w:type="dxa"/>
          </w:tcPr>
          <w:p w14:paraId="716C7BAF" w14:textId="77777777" w:rsidR="00AE4AAE" w:rsidRPr="00AE4AAE" w:rsidRDefault="00AE4AAE" w:rsidP="00AE4AAE">
            <w:pPr>
              <w:rPr>
                <w:bCs/>
                <w:lang w:val="en-GB"/>
              </w:rPr>
            </w:pPr>
          </w:p>
        </w:tc>
        <w:tc>
          <w:tcPr>
            <w:tcW w:w="1417" w:type="dxa"/>
          </w:tcPr>
          <w:p w14:paraId="69D1DAFD" w14:textId="77777777" w:rsidR="00AE4AAE" w:rsidRPr="00AE4AAE" w:rsidRDefault="00AE4AAE" w:rsidP="00AE4AAE">
            <w:pPr>
              <w:rPr>
                <w:bCs/>
                <w:lang w:val="en-GB"/>
              </w:rPr>
            </w:pPr>
            <w:r w:rsidRPr="00AE4AAE">
              <w:rPr>
                <w:bCs/>
                <w:lang w:val="en-GB"/>
              </w:rPr>
              <w:t>A/I</w:t>
            </w:r>
          </w:p>
        </w:tc>
      </w:tr>
    </w:tbl>
    <w:p w14:paraId="4E962015" w14:textId="77777777" w:rsidR="00C05369" w:rsidRDefault="00C05369">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969"/>
        <w:gridCol w:w="2552"/>
        <w:gridCol w:w="1417"/>
      </w:tblGrid>
      <w:tr w:rsidR="00AE4AAE" w:rsidRPr="00AE4AAE" w14:paraId="63539A2A" w14:textId="77777777" w:rsidTr="00E41EE9">
        <w:tc>
          <w:tcPr>
            <w:tcW w:w="1809" w:type="dxa"/>
          </w:tcPr>
          <w:p w14:paraId="315F001C" w14:textId="300518D3" w:rsidR="00AE4AAE" w:rsidRPr="00AE4AAE" w:rsidRDefault="00AE4AAE" w:rsidP="00AE4AAE">
            <w:pPr>
              <w:rPr>
                <w:bCs/>
                <w:lang w:val="en-GB"/>
              </w:rPr>
            </w:pPr>
          </w:p>
        </w:tc>
        <w:tc>
          <w:tcPr>
            <w:tcW w:w="3969" w:type="dxa"/>
          </w:tcPr>
          <w:p w14:paraId="24940412" w14:textId="77777777" w:rsidR="00AE4AAE" w:rsidRPr="00AE4AAE" w:rsidRDefault="00AE4AAE" w:rsidP="00AE4AAE">
            <w:pPr>
              <w:rPr>
                <w:bCs/>
                <w:lang w:val="en-GB"/>
              </w:rPr>
            </w:pPr>
            <w:r w:rsidRPr="00AE4AAE">
              <w:rPr>
                <w:bCs/>
                <w:lang w:val="en-GB"/>
              </w:rPr>
              <w:t xml:space="preserve">Ability to recognise and develop the gifts of others and foster an environment of participation of families </w:t>
            </w:r>
          </w:p>
        </w:tc>
        <w:tc>
          <w:tcPr>
            <w:tcW w:w="2552" w:type="dxa"/>
          </w:tcPr>
          <w:p w14:paraId="5D6CEE78" w14:textId="77777777" w:rsidR="00AE4AAE" w:rsidRPr="00AE4AAE" w:rsidRDefault="00AE4AAE" w:rsidP="00AE4AAE">
            <w:pPr>
              <w:rPr>
                <w:bCs/>
                <w:lang w:val="en-GB"/>
              </w:rPr>
            </w:pPr>
          </w:p>
        </w:tc>
        <w:tc>
          <w:tcPr>
            <w:tcW w:w="1417" w:type="dxa"/>
          </w:tcPr>
          <w:p w14:paraId="370559D2" w14:textId="77777777" w:rsidR="00AE4AAE" w:rsidRPr="00AE4AAE" w:rsidRDefault="00AE4AAE" w:rsidP="00AE4AAE">
            <w:pPr>
              <w:rPr>
                <w:bCs/>
                <w:lang w:val="en-GB"/>
              </w:rPr>
            </w:pPr>
            <w:r w:rsidRPr="00AE4AAE">
              <w:rPr>
                <w:bCs/>
                <w:lang w:val="en-GB"/>
              </w:rPr>
              <w:t>A/I</w:t>
            </w:r>
          </w:p>
        </w:tc>
      </w:tr>
      <w:tr w:rsidR="00AE4AAE" w:rsidRPr="00AE4AAE" w14:paraId="4CDCB3BE" w14:textId="77777777" w:rsidTr="00E41EE9">
        <w:tc>
          <w:tcPr>
            <w:tcW w:w="1809" w:type="dxa"/>
          </w:tcPr>
          <w:p w14:paraId="194E2509" w14:textId="77777777" w:rsidR="00AE4AAE" w:rsidRPr="00AE4AAE" w:rsidRDefault="00AE4AAE" w:rsidP="00AE4AAE">
            <w:pPr>
              <w:rPr>
                <w:bCs/>
                <w:lang w:val="en-GB"/>
              </w:rPr>
            </w:pPr>
          </w:p>
        </w:tc>
        <w:tc>
          <w:tcPr>
            <w:tcW w:w="3969" w:type="dxa"/>
          </w:tcPr>
          <w:p w14:paraId="65EF93B3" w14:textId="77777777" w:rsidR="00AE4AAE" w:rsidRPr="00AE4AAE" w:rsidRDefault="00AE4AAE" w:rsidP="00AE4AAE">
            <w:pPr>
              <w:rPr>
                <w:bCs/>
                <w:lang w:val="en-GB"/>
              </w:rPr>
            </w:pPr>
            <w:r w:rsidRPr="00AE4AAE">
              <w:rPr>
                <w:bCs/>
                <w:lang w:val="en-GB"/>
              </w:rPr>
              <w:t xml:space="preserve">The ability to plan and deliver activities that are underpinned by principles of participation and spiritual exploration leading to faith formation.  </w:t>
            </w:r>
          </w:p>
        </w:tc>
        <w:tc>
          <w:tcPr>
            <w:tcW w:w="2552" w:type="dxa"/>
          </w:tcPr>
          <w:p w14:paraId="3302142B" w14:textId="77777777" w:rsidR="00AE4AAE" w:rsidRPr="00AE4AAE" w:rsidRDefault="00AE4AAE" w:rsidP="00AE4AAE">
            <w:pPr>
              <w:rPr>
                <w:bCs/>
                <w:lang w:val="en-GB"/>
              </w:rPr>
            </w:pPr>
          </w:p>
        </w:tc>
        <w:tc>
          <w:tcPr>
            <w:tcW w:w="1417" w:type="dxa"/>
          </w:tcPr>
          <w:p w14:paraId="71CC7CCD" w14:textId="77777777" w:rsidR="00AE4AAE" w:rsidRPr="00AE4AAE" w:rsidRDefault="00AE4AAE" w:rsidP="00AE4AAE">
            <w:pPr>
              <w:rPr>
                <w:bCs/>
                <w:lang w:val="en-GB"/>
              </w:rPr>
            </w:pPr>
            <w:r w:rsidRPr="00AE4AAE">
              <w:rPr>
                <w:bCs/>
                <w:lang w:val="en-GB"/>
              </w:rPr>
              <w:t>A/I</w:t>
            </w:r>
          </w:p>
        </w:tc>
      </w:tr>
      <w:tr w:rsidR="00AE4AAE" w:rsidRPr="00AE4AAE" w14:paraId="5D1FBB8C" w14:textId="77777777" w:rsidTr="00E41EE9">
        <w:tc>
          <w:tcPr>
            <w:tcW w:w="1809" w:type="dxa"/>
          </w:tcPr>
          <w:p w14:paraId="49E84FD2" w14:textId="77777777" w:rsidR="00AE4AAE" w:rsidRPr="00AE4AAE" w:rsidRDefault="00AE4AAE" w:rsidP="00AE4AAE">
            <w:pPr>
              <w:rPr>
                <w:bCs/>
                <w:lang w:val="en-GB"/>
              </w:rPr>
            </w:pPr>
          </w:p>
        </w:tc>
        <w:tc>
          <w:tcPr>
            <w:tcW w:w="3969" w:type="dxa"/>
          </w:tcPr>
          <w:p w14:paraId="704B1649" w14:textId="77777777" w:rsidR="00AE4AAE" w:rsidRPr="00AE4AAE" w:rsidRDefault="00AE4AAE" w:rsidP="00AE4AAE">
            <w:pPr>
              <w:rPr>
                <w:bCs/>
                <w:lang w:val="en-GB"/>
              </w:rPr>
            </w:pPr>
            <w:r w:rsidRPr="00AE4AAE">
              <w:rPr>
                <w:bCs/>
                <w:lang w:val="en-GB"/>
              </w:rPr>
              <w:t xml:space="preserve">Ability to recruit, train and supervise a team of volunteers/ sessional children and youth workers </w:t>
            </w:r>
          </w:p>
        </w:tc>
        <w:tc>
          <w:tcPr>
            <w:tcW w:w="2552" w:type="dxa"/>
          </w:tcPr>
          <w:p w14:paraId="0BA2D70C" w14:textId="77777777" w:rsidR="00AE4AAE" w:rsidRPr="00AE4AAE" w:rsidRDefault="00AE4AAE" w:rsidP="00AE4AAE">
            <w:pPr>
              <w:rPr>
                <w:bCs/>
                <w:lang w:val="en-GB"/>
              </w:rPr>
            </w:pPr>
          </w:p>
        </w:tc>
        <w:tc>
          <w:tcPr>
            <w:tcW w:w="1417" w:type="dxa"/>
          </w:tcPr>
          <w:p w14:paraId="0120A9D3" w14:textId="77777777" w:rsidR="00AE4AAE" w:rsidRPr="00AE4AAE" w:rsidRDefault="00AE4AAE" w:rsidP="00AE4AAE">
            <w:pPr>
              <w:rPr>
                <w:bCs/>
                <w:lang w:val="en-GB"/>
              </w:rPr>
            </w:pPr>
            <w:r w:rsidRPr="00AE4AAE">
              <w:rPr>
                <w:bCs/>
                <w:lang w:val="en-GB"/>
              </w:rPr>
              <w:t>A/I</w:t>
            </w:r>
          </w:p>
        </w:tc>
      </w:tr>
      <w:tr w:rsidR="00AE4AAE" w:rsidRPr="00AE4AAE" w14:paraId="5FD0150F" w14:textId="77777777" w:rsidTr="00E41EE9">
        <w:tc>
          <w:tcPr>
            <w:tcW w:w="1809" w:type="dxa"/>
          </w:tcPr>
          <w:p w14:paraId="256AD708" w14:textId="77777777" w:rsidR="00AE4AAE" w:rsidRPr="00AE4AAE" w:rsidRDefault="00AE4AAE" w:rsidP="00AE4AAE">
            <w:pPr>
              <w:rPr>
                <w:bCs/>
                <w:lang w:val="en-GB"/>
              </w:rPr>
            </w:pPr>
          </w:p>
        </w:tc>
        <w:tc>
          <w:tcPr>
            <w:tcW w:w="3969" w:type="dxa"/>
          </w:tcPr>
          <w:p w14:paraId="0EC825CD" w14:textId="77777777" w:rsidR="00AE4AAE" w:rsidRPr="00AE4AAE" w:rsidRDefault="00AE4AAE" w:rsidP="00AE4AAE">
            <w:pPr>
              <w:rPr>
                <w:bCs/>
                <w:lang w:val="en-GB"/>
              </w:rPr>
            </w:pPr>
            <w:r w:rsidRPr="00AE4AAE">
              <w:rPr>
                <w:bCs/>
                <w:lang w:val="en-GB"/>
              </w:rPr>
              <w:t xml:space="preserve">Computer skills to use a variety of packages to input and retrieve information </w:t>
            </w:r>
          </w:p>
        </w:tc>
        <w:tc>
          <w:tcPr>
            <w:tcW w:w="2552" w:type="dxa"/>
          </w:tcPr>
          <w:p w14:paraId="2F5EDF6C" w14:textId="77777777" w:rsidR="00AE4AAE" w:rsidRPr="00AE4AAE" w:rsidRDefault="00AE4AAE" w:rsidP="00AE4AAE">
            <w:pPr>
              <w:rPr>
                <w:bCs/>
                <w:lang w:val="en-GB"/>
              </w:rPr>
            </w:pPr>
          </w:p>
        </w:tc>
        <w:tc>
          <w:tcPr>
            <w:tcW w:w="1417" w:type="dxa"/>
          </w:tcPr>
          <w:p w14:paraId="65AE03AE" w14:textId="77777777" w:rsidR="00AE4AAE" w:rsidRPr="00AE4AAE" w:rsidRDefault="00AE4AAE" w:rsidP="00AE4AAE">
            <w:pPr>
              <w:rPr>
                <w:bCs/>
                <w:lang w:val="en-GB"/>
              </w:rPr>
            </w:pPr>
            <w:r w:rsidRPr="00AE4AAE">
              <w:rPr>
                <w:bCs/>
                <w:lang w:val="en-GB"/>
              </w:rPr>
              <w:t>A/I</w:t>
            </w:r>
          </w:p>
        </w:tc>
      </w:tr>
      <w:tr w:rsidR="00AE4AAE" w:rsidRPr="00AE4AAE" w14:paraId="146C94CE" w14:textId="77777777" w:rsidTr="00E41EE9">
        <w:tc>
          <w:tcPr>
            <w:tcW w:w="1809" w:type="dxa"/>
          </w:tcPr>
          <w:p w14:paraId="4CC4BB09" w14:textId="77777777" w:rsidR="00AE4AAE" w:rsidRPr="00AE4AAE" w:rsidRDefault="00AE4AAE" w:rsidP="00AE4AAE">
            <w:pPr>
              <w:rPr>
                <w:bCs/>
                <w:lang w:val="en-GB"/>
              </w:rPr>
            </w:pPr>
          </w:p>
        </w:tc>
        <w:tc>
          <w:tcPr>
            <w:tcW w:w="3969" w:type="dxa"/>
          </w:tcPr>
          <w:p w14:paraId="32483943" w14:textId="77777777" w:rsidR="00AE4AAE" w:rsidRPr="00AE4AAE" w:rsidRDefault="00AE4AAE" w:rsidP="00AE4AAE">
            <w:pPr>
              <w:rPr>
                <w:bCs/>
                <w:lang w:val="en-GB"/>
              </w:rPr>
            </w:pPr>
            <w:r w:rsidRPr="00AE4AAE">
              <w:rPr>
                <w:bCs/>
                <w:lang w:val="en-GB"/>
              </w:rPr>
              <w:t>Ability to communicate orally with a range of different audiences (children, young people and adults, professionals, church members etc)</w:t>
            </w:r>
          </w:p>
        </w:tc>
        <w:tc>
          <w:tcPr>
            <w:tcW w:w="2552" w:type="dxa"/>
          </w:tcPr>
          <w:p w14:paraId="17C995E3" w14:textId="77777777" w:rsidR="00AE4AAE" w:rsidRPr="00AE4AAE" w:rsidRDefault="00AE4AAE" w:rsidP="00AE4AAE">
            <w:pPr>
              <w:rPr>
                <w:bCs/>
                <w:lang w:val="en-GB"/>
              </w:rPr>
            </w:pPr>
          </w:p>
        </w:tc>
        <w:tc>
          <w:tcPr>
            <w:tcW w:w="1417" w:type="dxa"/>
          </w:tcPr>
          <w:p w14:paraId="2B87D113" w14:textId="77777777" w:rsidR="00AE4AAE" w:rsidRPr="00AE4AAE" w:rsidRDefault="00AE4AAE" w:rsidP="00AE4AAE">
            <w:pPr>
              <w:rPr>
                <w:bCs/>
                <w:lang w:val="en-GB"/>
              </w:rPr>
            </w:pPr>
            <w:r w:rsidRPr="00AE4AAE">
              <w:rPr>
                <w:bCs/>
                <w:lang w:val="en-GB"/>
              </w:rPr>
              <w:t>A/I</w:t>
            </w:r>
          </w:p>
        </w:tc>
      </w:tr>
      <w:tr w:rsidR="00AE4AAE" w:rsidRPr="00AE4AAE" w14:paraId="120D3791" w14:textId="77777777" w:rsidTr="00E41EE9">
        <w:tc>
          <w:tcPr>
            <w:tcW w:w="1809" w:type="dxa"/>
          </w:tcPr>
          <w:p w14:paraId="24956094" w14:textId="77777777" w:rsidR="00AE4AAE" w:rsidRPr="00AE4AAE" w:rsidRDefault="00AE4AAE" w:rsidP="00AE4AAE">
            <w:pPr>
              <w:rPr>
                <w:b/>
                <w:bCs/>
                <w:lang w:val="en-GB"/>
              </w:rPr>
            </w:pPr>
            <w:r w:rsidRPr="00AE4AAE">
              <w:rPr>
                <w:b/>
                <w:bCs/>
                <w:lang w:val="en-GB"/>
              </w:rPr>
              <w:t>Any Other Requirements</w:t>
            </w:r>
          </w:p>
        </w:tc>
        <w:tc>
          <w:tcPr>
            <w:tcW w:w="3969" w:type="dxa"/>
          </w:tcPr>
          <w:p w14:paraId="11A6DB05" w14:textId="77777777" w:rsidR="00AE4AAE" w:rsidRPr="00AE4AAE" w:rsidRDefault="00AE4AAE" w:rsidP="00AE4AAE">
            <w:pPr>
              <w:rPr>
                <w:bCs/>
                <w:lang w:val="en-GB"/>
              </w:rPr>
            </w:pPr>
            <w:r w:rsidRPr="00AE4AAE">
              <w:rPr>
                <w:bCs/>
                <w:lang w:val="en-GB"/>
              </w:rPr>
              <w:t>This post holds a genuine occupational requirement for the post holder to be a Christian.</w:t>
            </w:r>
          </w:p>
        </w:tc>
        <w:tc>
          <w:tcPr>
            <w:tcW w:w="2552" w:type="dxa"/>
          </w:tcPr>
          <w:p w14:paraId="492D0CB5" w14:textId="77777777" w:rsidR="00AE4AAE" w:rsidRPr="00AE4AAE" w:rsidRDefault="00AE4AAE" w:rsidP="00AE4AAE">
            <w:pPr>
              <w:rPr>
                <w:bCs/>
                <w:lang w:val="en-GB"/>
              </w:rPr>
            </w:pPr>
            <w:r w:rsidRPr="00AE4AAE">
              <w:rPr>
                <w:bCs/>
                <w:lang w:val="en-GB"/>
              </w:rPr>
              <w:t>Able to lead Worship</w:t>
            </w:r>
          </w:p>
        </w:tc>
        <w:tc>
          <w:tcPr>
            <w:tcW w:w="1417" w:type="dxa"/>
          </w:tcPr>
          <w:p w14:paraId="604D56F1" w14:textId="77777777" w:rsidR="00AE4AAE" w:rsidRPr="00AE4AAE" w:rsidRDefault="00AE4AAE" w:rsidP="00AE4AAE">
            <w:pPr>
              <w:rPr>
                <w:bCs/>
                <w:lang w:val="en-GB"/>
              </w:rPr>
            </w:pPr>
            <w:r w:rsidRPr="00AE4AAE">
              <w:rPr>
                <w:bCs/>
                <w:lang w:val="en-GB"/>
              </w:rPr>
              <w:t>A/I</w:t>
            </w:r>
          </w:p>
        </w:tc>
      </w:tr>
      <w:tr w:rsidR="00AE4AAE" w:rsidRPr="00AE4AAE" w14:paraId="08CC437E" w14:textId="77777777" w:rsidTr="00E41EE9">
        <w:tc>
          <w:tcPr>
            <w:tcW w:w="1809" w:type="dxa"/>
          </w:tcPr>
          <w:p w14:paraId="20196B40" w14:textId="77777777" w:rsidR="00AE4AAE" w:rsidRPr="00AE4AAE" w:rsidRDefault="00AE4AAE" w:rsidP="00AE4AAE">
            <w:pPr>
              <w:rPr>
                <w:bCs/>
                <w:lang w:val="en-GB"/>
              </w:rPr>
            </w:pPr>
          </w:p>
        </w:tc>
        <w:tc>
          <w:tcPr>
            <w:tcW w:w="3969" w:type="dxa"/>
          </w:tcPr>
          <w:p w14:paraId="0A344B39" w14:textId="77777777" w:rsidR="00AE4AAE" w:rsidRPr="00AE4AAE" w:rsidRDefault="00AE4AAE" w:rsidP="00AE4AAE">
            <w:pPr>
              <w:rPr>
                <w:bCs/>
                <w:lang w:val="en-GB"/>
              </w:rPr>
            </w:pPr>
            <w:r w:rsidRPr="00AE4AAE">
              <w:rPr>
                <w:bCs/>
                <w:lang w:val="en-GB"/>
              </w:rPr>
              <w:t>Satisfactory DBS clearance.</w:t>
            </w:r>
          </w:p>
          <w:p w14:paraId="13367C70" w14:textId="77777777" w:rsidR="00AE4AAE" w:rsidRPr="00AE4AAE" w:rsidRDefault="00AE4AAE" w:rsidP="00AE4AAE">
            <w:pPr>
              <w:rPr>
                <w:bCs/>
                <w:lang w:val="en-GB"/>
              </w:rPr>
            </w:pPr>
          </w:p>
        </w:tc>
        <w:tc>
          <w:tcPr>
            <w:tcW w:w="2552" w:type="dxa"/>
          </w:tcPr>
          <w:p w14:paraId="2C50870A" w14:textId="77777777" w:rsidR="00AE4AAE" w:rsidRPr="00AE4AAE" w:rsidRDefault="00AE4AAE" w:rsidP="00AE4AAE">
            <w:pPr>
              <w:rPr>
                <w:bCs/>
                <w:lang w:val="en-GB"/>
              </w:rPr>
            </w:pPr>
          </w:p>
        </w:tc>
        <w:tc>
          <w:tcPr>
            <w:tcW w:w="1417" w:type="dxa"/>
          </w:tcPr>
          <w:p w14:paraId="285966DF" w14:textId="77777777" w:rsidR="00AE4AAE" w:rsidRPr="00AE4AAE" w:rsidRDefault="00AE4AAE" w:rsidP="00AE4AAE">
            <w:pPr>
              <w:rPr>
                <w:bCs/>
                <w:lang w:val="en-GB"/>
              </w:rPr>
            </w:pPr>
            <w:r w:rsidRPr="00AE4AAE">
              <w:rPr>
                <w:bCs/>
                <w:lang w:val="en-GB"/>
              </w:rPr>
              <w:t>Q</w:t>
            </w:r>
          </w:p>
        </w:tc>
      </w:tr>
    </w:tbl>
    <w:p w14:paraId="1F460162" w14:textId="77777777" w:rsidR="00AE4AAE" w:rsidRPr="00AE4AAE" w:rsidRDefault="00AE4AAE" w:rsidP="00AE4AAE">
      <w:pPr>
        <w:rPr>
          <w:bCs/>
          <w:lang w:val="en-GB"/>
        </w:rPr>
      </w:pPr>
    </w:p>
    <w:p w14:paraId="5BAFC073" w14:textId="77777777" w:rsidR="00AE4AAE" w:rsidRPr="00AE4AAE" w:rsidRDefault="00AE4AAE" w:rsidP="00AE4AAE">
      <w:pPr>
        <w:rPr>
          <w:bCs/>
          <w:lang w:val="en-GB"/>
        </w:rPr>
      </w:pPr>
      <w:r w:rsidRPr="00AE4AAE">
        <w:rPr>
          <w:bCs/>
          <w:lang w:val="en-GB"/>
        </w:rPr>
        <w:t>A – Application form; I – Interview; E – Exercise; Q – proof of qualification (certificates or transcripts)</w:t>
      </w:r>
    </w:p>
    <w:p w14:paraId="0076F04C" w14:textId="77777777" w:rsidR="00AE4AAE" w:rsidRPr="00AE4AAE" w:rsidRDefault="00AE4AAE" w:rsidP="00AE4AAE">
      <w:pPr>
        <w:rPr>
          <w:bCs/>
          <w:lang w:val="en-GB"/>
        </w:rPr>
      </w:pPr>
    </w:p>
    <w:p w14:paraId="6DED3207" w14:textId="77777777" w:rsidR="00AE4AAE" w:rsidRDefault="00AE4AAE" w:rsidP="00AE4AAE">
      <w:pPr>
        <w:rPr>
          <w:bCs/>
          <w:lang w:val="en-GB"/>
        </w:rPr>
      </w:pPr>
      <w:r w:rsidRPr="00AE4AAE">
        <w:rPr>
          <w:bCs/>
          <w:lang w:val="en-GB"/>
        </w:rPr>
        <w:t>Candidates who are invited to interview will be asked to give a short (5-6 minutes max.), illustrated, mock talk to an imaginary group of children (5-10 yrs.) with parents/carers. The candidate can use any topic of their choosing and can indicate the nature of the event. Projection equipment will be available.</w:t>
      </w:r>
    </w:p>
    <w:p w14:paraId="7037169B" w14:textId="0C6B1E24" w:rsidR="00862C08" w:rsidRDefault="00862C08">
      <w:pPr>
        <w:rPr>
          <w:bCs/>
          <w:lang w:val="en-GB"/>
        </w:rPr>
      </w:pPr>
      <w:r>
        <w:rPr>
          <w:bCs/>
          <w:lang w:val="en-GB"/>
        </w:rPr>
        <w:br w:type="page"/>
      </w:r>
    </w:p>
    <w:p w14:paraId="09E2EAE4" w14:textId="77777777" w:rsidR="00AE2B9A" w:rsidRPr="00790850" w:rsidRDefault="00AE2B9A" w:rsidP="00790850">
      <w:pPr>
        <w:pStyle w:val="Heading2"/>
        <w:jc w:val="center"/>
        <w:rPr>
          <w:rFonts w:ascii="Garamond" w:hAnsi="Garamond"/>
          <w:b/>
          <w:bCs/>
          <w:lang w:val="en-GB"/>
        </w:rPr>
      </w:pPr>
      <w:r w:rsidRPr="00790850">
        <w:rPr>
          <w:rFonts w:ascii="Garamond" w:hAnsi="Garamond"/>
          <w:b/>
          <w:bCs/>
          <w:lang w:val="en-GB"/>
        </w:rPr>
        <w:t>APPLICATION FORM</w:t>
      </w:r>
    </w:p>
    <w:p w14:paraId="6159ED31" w14:textId="77777777" w:rsidR="00AE2B9A" w:rsidRPr="00AE2B9A" w:rsidRDefault="00AE2B9A" w:rsidP="00AE2B9A">
      <w:pPr>
        <w:rPr>
          <w:b/>
          <w:bCs/>
          <w:lang w:val="en-GB"/>
        </w:rPr>
      </w:pPr>
    </w:p>
    <w:p w14:paraId="51ED4BC3" w14:textId="77777777" w:rsidR="00AE2B9A" w:rsidRPr="00AE2B9A" w:rsidRDefault="00AE2B9A" w:rsidP="00AE2B9A">
      <w:pPr>
        <w:rPr>
          <w:b/>
          <w:bCs/>
          <w:lang w:val="en-GB"/>
        </w:rPr>
      </w:pPr>
      <w:r w:rsidRPr="00AE2B9A">
        <w:rPr>
          <w:b/>
          <w:bCs/>
          <w:lang w:val="en-GB"/>
        </w:rPr>
        <w:t>Please read these notes carefully before you complete the application form.</w:t>
      </w:r>
    </w:p>
    <w:p w14:paraId="17806550" w14:textId="77777777" w:rsidR="00AE2B9A" w:rsidRPr="00AE2B9A" w:rsidRDefault="00AE2B9A" w:rsidP="00AE2B9A">
      <w:pPr>
        <w:rPr>
          <w:b/>
          <w:bCs/>
          <w:lang w:val="en-GB"/>
        </w:rPr>
      </w:pPr>
    </w:p>
    <w:p w14:paraId="33BB7000" w14:textId="77777777" w:rsidR="00AE2B9A" w:rsidRPr="00AE2B9A" w:rsidRDefault="00AE2B9A" w:rsidP="00AE2B9A">
      <w:pPr>
        <w:rPr>
          <w:b/>
          <w:bCs/>
          <w:lang w:val="en-GB"/>
        </w:rPr>
      </w:pPr>
      <w:r w:rsidRPr="00AE2B9A">
        <w:rPr>
          <w:b/>
          <w:bCs/>
          <w:lang w:val="en-GB"/>
        </w:rPr>
        <w:t>Thank you for expressing interest for the post of Children &amp; Families Worker in Ponteland Methodist Church.  These notes are intended to help you complete the application form.  Please read them carefully before you start to fill in the form.</w:t>
      </w:r>
      <w:r w:rsidRPr="00AE2B9A">
        <w:rPr>
          <w:bCs/>
          <w:lang w:val="en-GB"/>
        </w:rPr>
        <w:t xml:space="preserve"> </w:t>
      </w:r>
      <w:r w:rsidRPr="00AE2B9A">
        <w:rPr>
          <w:b/>
          <w:bCs/>
          <w:lang w:val="en-GB"/>
        </w:rPr>
        <w:t>We look forward to receiving your application.</w:t>
      </w:r>
    </w:p>
    <w:p w14:paraId="38C483D8" w14:textId="77777777" w:rsidR="00AE2B9A" w:rsidRPr="00AE2B9A" w:rsidRDefault="00AE2B9A" w:rsidP="00AE2B9A">
      <w:pPr>
        <w:rPr>
          <w:b/>
          <w:bCs/>
          <w:lang w:val="en-GB"/>
        </w:rPr>
      </w:pPr>
    </w:p>
    <w:p w14:paraId="6602D91F" w14:textId="77777777" w:rsidR="00AE2B9A" w:rsidRPr="00AE2B9A" w:rsidRDefault="00AE2B9A" w:rsidP="00AE2B9A">
      <w:pPr>
        <w:numPr>
          <w:ilvl w:val="0"/>
          <w:numId w:val="31"/>
        </w:numPr>
        <w:rPr>
          <w:bCs/>
          <w:lang w:val="en-GB"/>
        </w:rPr>
      </w:pPr>
      <w:r w:rsidRPr="00AE2B9A">
        <w:rPr>
          <w:bCs/>
          <w:lang w:val="en-GB"/>
        </w:rPr>
        <w:t>You should also have received a copy of the job description and person specification document.  This describes to you what the job will involve and what we need from the person who is appointed. Think carefully about the information in the document and consider what experience you have that would equip you for this post.</w:t>
      </w:r>
    </w:p>
    <w:p w14:paraId="16506A6F" w14:textId="77777777" w:rsidR="00AE2B9A" w:rsidRPr="00AE2B9A" w:rsidRDefault="00AE2B9A" w:rsidP="00AE2B9A">
      <w:pPr>
        <w:numPr>
          <w:ilvl w:val="0"/>
          <w:numId w:val="31"/>
        </w:numPr>
        <w:rPr>
          <w:bCs/>
          <w:lang w:val="en-GB"/>
        </w:rPr>
      </w:pPr>
      <w:r w:rsidRPr="00AE2B9A">
        <w:rPr>
          <w:bCs/>
          <w:lang w:val="en-GB"/>
        </w:rPr>
        <w:t>We are inviting you to give us information that will allow us to assess how closely you meet the requirements of the person specification.  You may draw on all aspects of your life: education, employment, voluntary work, church, interests, and home life, for example.</w:t>
      </w:r>
    </w:p>
    <w:p w14:paraId="260FD494" w14:textId="77777777" w:rsidR="00AE2B9A" w:rsidRPr="00AE2B9A" w:rsidRDefault="00AE2B9A" w:rsidP="00AE2B9A">
      <w:pPr>
        <w:numPr>
          <w:ilvl w:val="0"/>
          <w:numId w:val="31"/>
        </w:numPr>
        <w:rPr>
          <w:bCs/>
          <w:lang w:val="en-GB"/>
        </w:rPr>
      </w:pPr>
      <w:r w:rsidRPr="00AE2B9A">
        <w:rPr>
          <w:bCs/>
          <w:lang w:val="en-GB"/>
        </w:rPr>
        <w:t>Do not think you have to fill in all the space below each question.  You may find you wish to answer one question more fully than another.  You may use a separate sheet of paper if you need to write more than the form provides space for.</w:t>
      </w:r>
    </w:p>
    <w:p w14:paraId="485B0AB5" w14:textId="77777777" w:rsidR="00AE2B9A" w:rsidRPr="00AE2B9A" w:rsidRDefault="00AE2B9A" w:rsidP="00AE2B9A">
      <w:pPr>
        <w:numPr>
          <w:ilvl w:val="0"/>
          <w:numId w:val="31"/>
        </w:numPr>
        <w:rPr>
          <w:bCs/>
          <w:lang w:val="en-GB"/>
        </w:rPr>
      </w:pPr>
      <w:r w:rsidRPr="00AE2B9A">
        <w:rPr>
          <w:bCs/>
          <w:lang w:val="en-GB"/>
        </w:rPr>
        <w:t>Try to provide evidence or give examples of how you can meet the requirements of the job description and the person specification.</w:t>
      </w:r>
    </w:p>
    <w:p w14:paraId="67B68C88" w14:textId="77777777" w:rsidR="00AE2B9A" w:rsidRPr="00AE2B9A" w:rsidRDefault="00AE2B9A" w:rsidP="00AE2B9A">
      <w:pPr>
        <w:numPr>
          <w:ilvl w:val="0"/>
          <w:numId w:val="31"/>
        </w:numPr>
        <w:rPr>
          <w:bCs/>
          <w:lang w:val="en-GB"/>
        </w:rPr>
      </w:pPr>
      <w:r w:rsidRPr="00AE2B9A">
        <w:rPr>
          <w:bCs/>
          <w:lang w:val="en-GB"/>
        </w:rPr>
        <w:t xml:space="preserve">Your personal information will be removed and will not be submitted to the interviewing panel. </w:t>
      </w:r>
    </w:p>
    <w:p w14:paraId="613A21E2" w14:textId="77777777" w:rsidR="00AE2B9A" w:rsidRPr="00AE2B9A" w:rsidRDefault="00AE2B9A" w:rsidP="00AE2B9A">
      <w:pPr>
        <w:numPr>
          <w:ilvl w:val="0"/>
          <w:numId w:val="31"/>
        </w:numPr>
        <w:rPr>
          <w:bCs/>
          <w:lang w:val="en-GB"/>
        </w:rPr>
      </w:pPr>
      <w:r w:rsidRPr="00AE2B9A">
        <w:rPr>
          <w:bCs/>
          <w:lang w:val="en-GB"/>
        </w:rPr>
        <w:t>Our policy on references is that we cannot accept references from relatives or members of the family. At least one referee must be your line manager from your most recent employment or a tutor if you are currently in education.</w:t>
      </w:r>
    </w:p>
    <w:p w14:paraId="0E32CB33" w14:textId="77777777" w:rsidR="00AE2B9A" w:rsidRPr="00AE2B9A" w:rsidRDefault="00AE2B9A" w:rsidP="00AE2B9A">
      <w:pPr>
        <w:rPr>
          <w:b/>
          <w:bCs/>
          <w:lang w:val="en-GB"/>
        </w:rPr>
      </w:pPr>
      <w:r w:rsidRPr="00AE2B9A">
        <w:rPr>
          <w:b/>
          <w:bCs/>
          <w:iCs/>
          <w:lang w:val="en"/>
        </w:rPr>
        <w:t>Data protection statement</w:t>
      </w:r>
    </w:p>
    <w:p w14:paraId="4DAA0CD0" w14:textId="77777777" w:rsidR="00AE2B9A" w:rsidRPr="00AE2B9A" w:rsidRDefault="00AE2B9A" w:rsidP="00AE2B9A">
      <w:pPr>
        <w:numPr>
          <w:ilvl w:val="0"/>
          <w:numId w:val="31"/>
        </w:numPr>
        <w:rPr>
          <w:bCs/>
        </w:rPr>
      </w:pPr>
      <w:r w:rsidRPr="00AE2B9A">
        <w:rPr>
          <w:bCs/>
          <w:i/>
          <w:iCs/>
          <w:lang w:val="en"/>
        </w:rPr>
        <w:t xml:space="preserve">The information that you provide on this form will be used to process your application for employment. We process this information in line with our privacy policy </w:t>
      </w:r>
      <w:hyperlink r:id="rId12" w:history="1">
        <w:r w:rsidRPr="00AE2B9A">
          <w:rPr>
            <w:rStyle w:val="Hyperlink"/>
            <w:bCs/>
            <w:i/>
            <w:iCs/>
            <w:lang w:val="en"/>
          </w:rPr>
          <w:t>https://www.methodist.org.uk/privacy-notice/</w:t>
        </w:r>
      </w:hyperlink>
      <w:r w:rsidRPr="00AE2B9A">
        <w:rPr>
          <w:bCs/>
          <w:i/>
          <w:iCs/>
          <w:lang w:val="en"/>
        </w:rPr>
        <w:t xml:space="preserve"> .</w:t>
      </w:r>
    </w:p>
    <w:p w14:paraId="0FBA64A0" w14:textId="77777777" w:rsidR="00AE2B9A" w:rsidRPr="00AE2B9A" w:rsidRDefault="00AE2B9A" w:rsidP="00AE2B9A">
      <w:pPr>
        <w:numPr>
          <w:ilvl w:val="0"/>
          <w:numId w:val="31"/>
        </w:numPr>
        <w:rPr>
          <w:bCs/>
          <w:i/>
          <w:iCs/>
          <w:lang w:val="en"/>
        </w:rPr>
      </w:pPr>
      <w:r w:rsidRPr="00AE2B9A">
        <w:rPr>
          <w:bCs/>
          <w:i/>
          <w:iCs/>
          <w:lang w:val="en"/>
        </w:rPr>
        <w:t xml:space="preserve">If you succeed in your application for employment, the information will be used in the administration of your employment with us. </w:t>
      </w:r>
    </w:p>
    <w:p w14:paraId="7CB31887" w14:textId="77777777" w:rsidR="00AE2B9A" w:rsidRPr="00AE2B9A" w:rsidRDefault="00AE2B9A" w:rsidP="00AE2B9A">
      <w:pPr>
        <w:numPr>
          <w:ilvl w:val="0"/>
          <w:numId w:val="31"/>
        </w:numPr>
        <w:rPr>
          <w:bCs/>
          <w:i/>
          <w:iCs/>
          <w:lang w:val="en"/>
        </w:rPr>
      </w:pPr>
      <w:r w:rsidRPr="00AE2B9A">
        <w:rPr>
          <w:bCs/>
          <w:i/>
          <w:iCs/>
          <w:lang w:val="en"/>
        </w:rPr>
        <w:t xml:space="preserve">By signing this application form we will be assuming that you agree to the processing of your personal data (as described above), in accordance with our privacy policy </w:t>
      </w:r>
      <w:hyperlink r:id="rId13" w:history="1">
        <w:r w:rsidRPr="00AE2B9A">
          <w:rPr>
            <w:rStyle w:val="Hyperlink"/>
            <w:bCs/>
            <w:i/>
            <w:iCs/>
            <w:lang w:val="en"/>
          </w:rPr>
          <w:t>https://www.methodist.org.uk/privacy-notice/</w:t>
        </w:r>
      </w:hyperlink>
      <w:r w:rsidRPr="00AE2B9A">
        <w:rPr>
          <w:bCs/>
          <w:i/>
          <w:iCs/>
          <w:lang w:val="en"/>
        </w:rPr>
        <w:t xml:space="preserve"> .</w:t>
      </w:r>
    </w:p>
    <w:p w14:paraId="7DC0DB0A" w14:textId="77777777" w:rsidR="00AE2B9A" w:rsidRPr="00AE2B9A" w:rsidRDefault="00AE2B9A" w:rsidP="00AE2B9A">
      <w:pPr>
        <w:rPr>
          <w:bCs/>
          <w:lang w:val="en-GB"/>
        </w:rPr>
      </w:pPr>
      <w:r w:rsidRPr="00AE2B9A">
        <w:rPr>
          <w:bCs/>
          <w:lang w:val="en-GB"/>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3"/>
        <w:gridCol w:w="1085"/>
        <w:gridCol w:w="2858"/>
      </w:tblGrid>
      <w:tr w:rsidR="00AE2B9A" w:rsidRPr="00AE2B9A" w14:paraId="1A1271BB" w14:textId="77777777" w:rsidTr="00E41EE9">
        <w:trPr>
          <w:trHeight w:val="284"/>
        </w:trPr>
        <w:tc>
          <w:tcPr>
            <w:tcW w:w="9606"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6AA01354" w14:textId="77777777" w:rsidR="00AE2B9A" w:rsidRPr="00AE2B9A" w:rsidRDefault="00AE2B9A" w:rsidP="00AE2B9A">
            <w:pPr>
              <w:rPr>
                <w:bCs/>
                <w:lang w:val="en-GB"/>
              </w:rPr>
            </w:pPr>
            <w:r w:rsidRPr="00AE2B9A">
              <w:rPr>
                <w:bCs/>
                <w:i/>
                <w:iCs/>
                <w:lang w:val="en"/>
              </w:rPr>
              <w:br w:type="page"/>
            </w:r>
            <w:r w:rsidRPr="00AE2B9A">
              <w:rPr>
                <w:b/>
                <w:bCs/>
                <w:lang w:val="en-GB"/>
              </w:rPr>
              <w:t xml:space="preserve">1. PERSONAL DETAILS – CONFIDENTIAL </w:t>
            </w:r>
          </w:p>
        </w:tc>
      </w:tr>
      <w:tr w:rsidR="00AE2B9A" w:rsidRPr="00AE2B9A" w14:paraId="6D6FEBD6" w14:textId="77777777" w:rsidTr="00E41EE9">
        <w:trPr>
          <w:trHeight w:val="284"/>
        </w:trPr>
        <w:tc>
          <w:tcPr>
            <w:tcW w:w="9606" w:type="dxa"/>
            <w:gridSpan w:val="3"/>
            <w:tcBorders>
              <w:top w:val="single" w:sz="12" w:space="0" w:color="auto"/>
              <w:left w:val="single" w:sz="12" w:space="0" w:color="auto"/>
              <w:right w:val="single" w:sz="12" w:space="0" w:color="auto"/>
            </w:tcBorders>
            <w:vAlign w:val="center"/>
          </w:tcPr>
          <w:p w14:paraId="50A1E235" w14:textId="5E2836A0" w:rsidR="00AE2B9A" w:rsidRPr="00AE2B9A" w:rsidRDefault="00AE2B9A" w:rsidP="00AE2B9A">
            <w:pPr>
              <w:rPr>
                <w:b/>
                <w:bCs/>
                <w:lang w:val="en-GB"/>
              </w:rPr>
            </w:pPr>
            <w:r w:rsidRPr="00AE2B9A">
              <w:rPr>
                <w:b/>
                <w:bCs/>
                <w:lang w:val="en-GB"/>
              </w:rPr>
              <w:t>This will be held by Peter Hindle, a member of Ponteland Methodist Church</w:t>
            </w:r>
            <w:r w:rsidR="00AB7F21">
              <w:rPr>
                <w:b/>
                <w:bCs/>
                <w:lang w:val="en-GB"/>
              </w:rPr>
              <w:t>,</w:t>
            </w:r>
            <w:r w:rsidRPr="00AE2B9A">
              <w:rPr>
                <w:b/>
                <w:bCs/>
                <w:lang w:val="en-GB"/>
              </w:rPr>
              <w:t xml:space="preserve"> before circulating the application form for shortlisting. </w:t>
            </w:r>
          </w:p>
        </w:tc>
      </w:tr>
      <w:tr w:rsidR="00AE2B9A" w:rsidRPr="00AE2B9A" w14:paraId="7FF3A764" w14:textId="77777777" w:rsidTr="00E41EE9">
        <w:trPr>
          <w:trHeight w:val="284"/>
        </w:trPr>
        <w:tc>
          <w:tcPr>
            <w:tcW w:w="5663" w:type="dxa"/>
            <w:tcBorders>
              <w:left w:val="single" w:sz="12" w:space="0" w:color="auto"/>
              <w:right w:val="single" w:sz="12" w:space="0" w:color="auto"/>
            </w:tcBorders>
            <w:vAlign w:val="center"/>
          </w:tcPr>
          <w:p w14:paraId="79B74FC0" w14:textId="77777777" w:rsidR="00AE2B9A" w:rsidRPr="00AE2B9A" w:rsidRDefault="00AE2B9A" w:rsidP="00AE2B9A">
            <w:pPr>
              <w:rPr>
                <w:b/>
                <w:bCs/>
                <w:lang w:val="en-GB"/>
              </w:rPr>
            </w:pPr>
            <w:r w:rsidRPr="00AE2B9A">
              <w:rPr>
                <w:b/>
                <w:bCs/>
                <w:lang w:val="en-GB"/>
              </w:rPr>
              <w:t xml:space="preserve">Post applied for:  </w:t>
            </w:r>
          </w:p>
        </w:tc>
        <w:tc>
          <w:tcPr>
            <w:tcW w:w="3943" w:type="dxa"/>
            <w:gridSpan w:val="2"/>
            <w:tcBorders>
              <w:left w:val="single" w:sz="12" w:space="0" w:color="auto"/>
              <w:right w:val="single" w:sz="12" w:space="0" w:color="auto"/>
            </w:tcBorders>
            <w:vAlign w:val="center"/>
          </w:tcPr>
          <w:p w14:paraId="087B5EE2" w14:textId="77777777" w:rsidR="00AE2B9A" w:rsidRPr="00AE2B9A" w:rsidRDefault="00AE2B9A" w:rsidP="00AE2B9A">
            <w:pPr>
              <w:rPr>
                <w:b/>
                <w:bCs/>
                <w:lang w:val="en-GB"/>
              </w:rPr>
            </w:pPr>
            <w:r w:rsidRPr="00AE2B9A">
              <w:rPr>
                <w:b/>
                <w:bCs/>
                <w:lang w:val="en-GB"/>
              </w:rPr>
              <w:t>Children &amp; Families Worker</w:t>
            </w:r>
          </w:p>
        </w:tc>
      </w:tr>
      <w:tr w:rsidR="00AE2B9A" w:rsidRPr="00AE2B9A" w14:paraId="33F98570" w14:textId="77777777" w:rsidTr="00E41EE9">
        <w:trPr>
          <w:trHeight w:val="284"/>
        </w:trPr>
        <w:tc>
          <w:tcPr>
            <w:tcW w:w="5663" w:type="dxa"/>
            <w:tcBorders>
              <w:left w:val="single" w:sz="12" w:space="0" w:color="auto"/>
              <w:bottom w:val="single" w:sz="4" w:space="0" w:color="auto"/>
              <w:right w:val="single" w:sz="12" w:space="0" w:color="auto"/>
            </w:tcBorders>
            <w:vAlign w:val="center"/>
          </w:tcPr>
          <w:p w14:paraId="4169965F" w14:textId="77777777" w:rsidR="00AE2B9A" w:rsidRPr="00AE2B9A" w:rsidRDefault="00AE2B9A" w:rsidP="00AE2B9A">
            <w:pPr>
              <w:rPr>
                <w:b/>
                <w:bCs/>
                <w:lang w:val="en-GB"/>
              </w:rPr>
            </w:pPr>
            <w:r w:rsidRPr="00AE2B9A">
              <w:rPr>
                <w:b/>
                <w:bCs/>
                <w:lang w:val="en-GB"/>
              </w:rPr>
              <w:t>Where did you hear about the post?</w:t>
            </w:r>
          </w:p>
        </w:tc>
        <w:tc>
          <w:tcPr>
            <w:tcW w:w="3943" w:type="dxa"/>
            <w:gridSpan w:val="2"/>
            <w:tcBorders>
              <w:left w:val="single" w:sz="12" w:space="0" w:color="auto"/>
              <w:bottom w:val="single" w:sz="4" w:space="0" w:color="auto"/>
              <w:right w:val="single" w:sz="12" w:space="0" w:color="auto"/>
            </w:tcBorders>
            <w:vAlign w:val="center"/>
          </w:tcPr>
          <w:p w14:paraId="0ABA9BD9" w14:textId="77777777" w:rsidR="00AE2B9A" w:rsidRPr="00AE2B9A" w:rsidRDefault="00AE2B9A" w:rsidP="00AE2B9A">
            <w:pPr>
              <w:rPr>
                <w:b/>
                <w:bCs/>
                <w:lang w:val="en-GB"/>
              </w:rPr>
            </w:pPr>
          </w:p>
        </w:tc>
      </w:tr>
      <w:tr w:rsidR="00AE2B9A" w:rsidRPr="00AE2B9A" w14:paraId="336BC313" w14:textId="77777777" w:rsidTr="00E41EE9">
        <w:trPr>
          <w:trHeight w:hRule="exact" w:val="57"/>
        </w:trPr>
        <w:tc>
          <w:tcPr>
            <w:tcW w:w="5663" w:type="dxa"/>
            <w:tcBorders>
              <w:left w:val="single" w:sz="12" w:space="0" w:color="auto"/>
              <w:right w:val="single" w:sz="12" w:space="0" w:color="auto"/>
            </w:tcBorders>
            <w:shd w:val="clear" w:color="auto" w:fill="7F7F7F"/>
            <w:vAlign w:val="center"/>
          </w:tcPr>
          <w:p w14:paraId="0680D69C" w14:textId="77777777" w:rsidR="00AE2B9A" w:rsidRPr="00AE2B9A" w:rsidRDefault="00AE2B9A" w:rsidP="00AE2B9A">
            <w:pPr>
              <w:rPr>
                <w:b/>
                <w:bCs/>
                <w:lang w:val="en-GB"/>
              </w:rPr>
            </w:pPr>
          </w:p>
        </w:tc>
        <w:tc>
          <w:tcPr>
            <w:tcW w:w="3943" w:type="dxa"/>
            <w:gridSpan w:val="2"/>
            <w:tcBorders>
              <w:left w:val="single" w:sz="12" w:space="0" w:color="auto"/>
              <w:right w:val="single" w:sz="12" w:space="0" w:color="auto"/>
            </w:tcBorders>
            <w:shd w:val="clear" w:color="auto" w:fill="7F7F7F"/>
            <w:vAlign w:val="center"/>
          </w:tcPr>
          <w:p w14:paraId="17B5C5A3" w14:textId="77777777" w:rsidR="00AE2B9A" w:rsidRPr="00AE2B9A" w:rsidRDefault="00AE2B9A" w:rsidP="00AE2B9A">
            <w:pPr>
              <w:rPr>
                <w:bCs/>
                <w:lang w:val="en-GB"/>
              </w:rPr>
            </w:pPr>
          </w:p>
        </w:tc>
      </w:tr>
      <w:tr w:rsidR="00AE2B9A" w:rsidRPr="00AE2B9A" w14:paraId="3825AB1A" w14:textId="77777777" w:rsidTr="00E41EE9">
        <w:trPr>
          <w:trHeight w:val="567"/>
        </w:trPr>
        <w:tc>
          <w:tcPr>
            <w:tcW w:w="5663" w:type="dxa"/>
            <w:tcBorders>
              <w:left w:val="single" w:sz="12" w:space="0" w:color="auto"/>
              <w:right w:val="single" w:sz="12" w:space="0" w:color="auto"/>
            </w:tcBorders>
            <w:vAlign w:val="center"/>
          </w:tcPr>
          <w:p w14:paraId="482786F8" w14:textId="77777777" w:rsidR="00AE2B9A" w:rsidRPr="00AE2B9A" w:rsidRDefault="00AE2B9A" w:rsidP="00AE2B9A">
            <w:pPr>
              <w:rPr>
                <w:bCs/>
                <w:lang w:val="en-GB"/>
              </w:rPr>
            </w:pPr>
            <w:r w:rsidRPr="00AE2B9A">
              <w:rPr>
                <w:b/>
                <w:bCs/>
                <w:lang w:val="en-GB"/>
              </w:rPr>
              <w:t xml:space="preserve">Title:                                                                   </w:t>
            </w:r>
          </w:p>
        </w:tc>
        <w:tc>
          <w:tcPr>
            <w:tcW w:w="3943" w:type="dxa"/>
            <w:gridSpan w:val="2"/>
            <w:tcBorders>
              <w:left w:val="single" w:sz="12" w:space="0" w:color="auto"/>
              <w:right w:val="single" w:sz="12" w:space="0" w:color="auto"/>
            </w:tcBorders>
            <w:vAlign w:val="center"/>
          </w:tcPr>
          <w:p w14:paraId="2F71B47B" w14:textId="77777777" w:rsidR="00AE2B9A" w:rsidRPr="00AE2B9A" w:rsidRDefault="00AE2B9A" w:rsidP="00AE2B9A">
            <w:pPr>
              <w:rPr>
                <w:bCs/>
                <w:lang w:val="en-GB"/>
              </w:rPr>
            </w:pPr>
            <w:r w:rsidRPr="00AE2B9A">
              <w:rPr>
                <w:bCs/>
                <w:lang w:val="en-GB"/>
              </w:rPr>
              <w:fldChar w:fldCharType="begin">
                <w:ffData>
                  <w:name w:val="Text109"/>
                  <w:enabled/>
                  <w:calcOnExit w:val="0"/>
                  <w:textInput/>
                </w:ffData>
              </w:fldChar>
            </w:r>
            <w:bookmarkStart w:id="1" w:name="Text109"/>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1"/>
          </w:p>
        </w:tc>
      </w:tr>
      <w:tr w:rsidR="00AE2B9A" w:rsidRPr="00AE2B9A" w14:paraId="197A565E" w14:textId="77777777" w:rsidTr="00E41EE9">
        <w:trPr>
          <w:trHeight w:val="567"/>
        </w:trPr>
        <w:tc>
          <w:tcPr>
            <w:tcW w:w="5663" w:type="dxa"/>
            <w:tcBorders>
              <w:left w:val="single" w:sz="12" w:space="0" w:color="auto"/>
              <w:right w:val="single" w:sz="12" w:space="0" w:color="auto"/>
            </w:tcBorders>
            <w:vAlign w:val="center"/>
          </w:tcPr>
          <w:p w14:paraId="1821C4D0" w14:textId="77777777" w:rsidR="00AE2B9A" w:rsidRPr="00AE2B9A" w:rsidRDefault="00AE2B9A" w:rsidP="00AE2B9A">
            <w:pPr>
              <w:rPr>
                <w:b/>
                <w:bCs/>
                <w:lang w:val="en-GB"/>
              </w:rPr>
            </w:pPr>
            <w:r w:rsidRPr="00AE2B9A">
              <w:rPr>
                <w:b/>
                <w:bCs/>
                <w:lang w:val="en-GB"/>
              </w:rPr>
              <w:t xml:space="preserve">Surname: </w:t>
            </w:r>
            <w:r w:rsidRPr="00AE2B9A">
              <w:rPr>
                <w:bCs/>
                <w:lang w:val="en-GB"/>
              </w:rPr>
              <w:t xml:space="preserve">(Block letters) </w:t>
            </w:r>
          </w:p>
        </w:tc>
        <w:tc>
          <w:tcPr>
            <w:tcW w:w="3943" w:type="dxa"/>
            <w:gridSpan w:val="2"/>
            <w:tcBorders>
              <w:left w:val="single" w:sz="12" w:space="0" w:color="auto"/>
              <w:right w:val="single" w:sz="12" w:space="0" w:color="auto"/>
            </w:tcBorders>
            <w:vAlign w:val="center"/>
          </w:tcPr>
          <w:p w14:paraId="62881429" w14:textId="77777777" w:rsidR="00AE2B9A" w:rsidRPr="00AE2B9A" w:rsidRDefault="00AE2B9A" w:rsidP="00AE2B9A">
            <w:pPr>
              <w:rPr>
                <w:b/>
                <w:bCs/>
                <w:lang w:val="en-GB"/>
              </w:rPr>
            </w:pPr>
            <w:r w:rsidRPr="00AE2B9A">
              <w:rPr>
                <w:b/>
                <w:bCs/>
                <w:lang w:val="en-GB"/>
              </w:rPr>
              <w:fldChar w:fldCharType="begin">
                <w:ffData>
                  <w:name w:val="Text110"/>
                  <w:enabled/>
                  <w:calcOnExit w:val="0"/>
                  <w:textInput/>
                </w:ffData>
              </w:fldChar>
            </w:r>
            <w:bookmarkStart w:id="2" w:name="Text110"/>
            <w:r w:rsidRPr="00AE2B9A">
              <w:rPr>
                <w:b/>
                <w:bCs/>
                <w:lang w:val="en-GB"/>
              </w:rPr>
              <w:instrText xml:space="preserve"> FORMTEXT </w:instrText>
            </w:r>
            <w:r w:rsidRPr="00AE2B9A">
              <w:rPr>
                <w:b/>
                <w:bCs/>
                <w:lang w:val="en-GB"/>
              </w:rPr>
            </w:r>
            <w:r w:rsidRPr="00AE2B9A">
              <w:rPr>
                <w:b/>
                <w:bCs/>
                <w:lang w:val="en-GB"/>
              </w:rPr>
              <w:fldChar w:fldCharType="separate"/>
            </w:r>
            <w:r w:rsidRPr="00AE2B9A">
              <w:rPr>
                <w:b/>
                <w:bCs/>
                <w:lang w:val="en-GB"/>
              </w:rPr>
              <w:t> </w:t>
            </w:r>
            <w:r w:rsidRPr="00AE2B9A">
              <w:rPr>
                <w:b/>
                <w:bCs/>
                <w:lang w:val="en-GB"/>
              </w:rPr>
              <w:t> </w:t>
            </w:r>
            <w:r w:rsidRPr="00AE2B9A">
              <w:rPr>
                <w:b/>
                <w:bCs/>
                <w:lang w:val="en-GB"/>
              </w:rPr>
              <w:t> </w:t>
            </w:r>
            <w:r w:rsidRPr="00AE2B9A">
              <w:rPr>
                <w:b/>
                <w:bCs/>
                <w:lang w:val="en-GB"/>
              </w:rPr>
              <w:t> </w:t>
            </w:r>
            <w:r w:rsidRPr="00AE2B9A">
              <w:rPr>
                <w:b/>
                <w:bCs/>
                <w:lang w:val="en-GB"/>
              </w:rPr>
              <w:t> </w:t>
            </w:r>
            <w:r w:rsidRPr="00AE2B9A">
              <w:rPr>
                <w:bCs/>
                <w:lang w:val="en-GB"/>
              </w:rPr>
              <w:fldChar w:fldCharType="end"/>
            </w:r>
            <w:bookmarkEnd w:id="2"/>
          </w:p>
        </w:tc>
      </w:tr>
      <w:tr w:rsidR="00AE2B9A" w:rsidRPr="00AE2B9A" w14:paraId="0AC17E67" w14:textId="77777777" w:rsidTr="00E41EE9">
        <w:trPr>
          <w:trHeight w:val="567"/>
        </w:trPr>
        <w:tc>
          <w:tcPr>
            <w:tcW w:w="5663" w:type="dxa"/>
            <w:tcBorders>
              <w:left w:val="single" w:sz="12" w:space="0" w:color="auto"/>
              <w:right w:val="single" w:sz="12" w:space="0" w:color="auto"/>
            </w:tcBorders>
            <w:vAlign w:val="center"/>
          </w:tcPr>
          <w:p w14:paraId="05501617" w14:textId="77777777" w:rsidR="00AE2B9A" w:rsidRPr="00AE2B9A" w:rsidRDefault="00AE2B9A" w:rsidP="00AE2B9A">
            <w:pPr>
              <w:rPr>
                <w:b/>
                <w:bCs/>
                <w:lang w:val="en-GB"/>
              </w:rPr>
            </w:pPr>
            <w:r w:rsidRPr="00AE2B9A">
              <w:rPr>
                <w:b/>
                <w:bCs/>
                <w:lang w:val="en-GB"/>
              </w:rPr>
              <w:t xml:space="preserve">First names: </w:t>
            </w:r>
          </w:p>
        </w:tc>
        <w:tc>
          <w:tcPr>
            <w:tcW w:w="3943" w:type="dxa"/>
            <w:gridSpan w:val="2"/>
            <w:tcBorders>
              <w:left w:val="single" w:sz="12" w:space="0" w:color="auto"/>
              <w:right w:val="single" w:sz="12" w:space="0" w:color="auto"/>
            </w:tcBorders>
            <w:vAlign w:val="center"/>
          </w:tcPr>
          <w:p w14:paraId="6C6C1DD6" w14:textId="77777777" w:rsidR="00AE2B9A" w:rsidRPr="00AE2B9A" w:rsidRDefault="00AE2B9A" w:rsidP="00AE2B9A">
            <w:pPr>
              <w:rPr>
                <w:b/>
                <w:bCs/>
                <w:lang w:val="en-GB"/>
              </w:rPr>
            </w:pPr>
            <w:r w:rsidRPr="00AE2B9A">
              <w:rPr>
                <w:b/>
                <w:bCs/>
                <w:lang w:val="en-GB"/>
              </w:rPr>
              <w:fldChar w:fldCharType="begin">
                <w:ffData>
                  <w:name w:val="Text100"/>
                  <w:enabled/>
                  <w:calcOnExit w:val="0"/>
                  <w:textInput/>
                </w:ffData>
              </w:fldChar>
            </w:r>
            <w:bookmarkStart w:id="3" w:name="Text100"/>
            <w:r w:rsidRPr="00AE2B9A">
              <w:rPr>
                <w:b/>
                <w:bCs/>
                <w:lang w:val="en-GB"/>
              </w:rPr>
              <w:instrText xml:space="preserve"> FORMTEXT </w:instrText>
            </w:r>
            <w:r w:rsidRPr="00AE2B9A">
              <w:rPr>
                <w:b/>
                <w:bCs/>
                <w:lang w:val="en-GB"/>
              </w:rPr>
            </w:r>
            <w:r w:rsidRPr="00AE2B9A">
              <w:rPr>
                <w:b/>
                <w:bCs/>
                <w:lang w:val="en-GB"/>
              </w:rPr>
              <w:fldChar w:fldCharType="separate"/>
            </w:r>
            <w:r w:rsidRPr="00AE2B9A">
              <w:rPr>
                <w:b/>
                <w:bCs/>
                <w:lang w:val="en-GB"/>
              </w:rPr>
              <w:t> </w:t>
            </w:r>
            <w:r w:rsidRPr="00AE2B9A">
              <w:rPr>
                <w:b/>
                <w:bCs/>
                <w:lang w:val="en-GB"/>
              </w:rPr>
              <w:t> </w:t>
            </w:r>
            <w:r w:rsidRPr="00AE2B9A">
              <w:rPr>
                <w:b/>
                <w:bCs/>
                <w:lang w:val="en-GB"/>
              </w:rPr>
              <w:t> </w:t>
            </w:r>
            <w:r w:rsidRPr="00AE2B9A">
              <w:rPr>
                <w:b/>
                <w:bCs/>
                <w:lang w:val="en-GB"/>
              </w:rPr>
              <w:t> </w:t>
            </w:r>
            <w:r w:rsidRPr="00AE2B9A">
              <w:rPr>
                <w:b/>
                <w:bCs/>
                <w:lang w:val="en-GB"/>
              </w:rPr>
              <w:t> </w:t>
            </w:r>
            <w:r w:rsidRPr="00AE2B9A">
              <w:rPr>
                <w:bCs/>
                <w:lang w:val="en-GB"/>
              </w:rPr>
              <w:fldChar w:fldCharType="end"/>
            </w:r>
            <w:bookmarkEnd w:id="3"/>
          </w:p>
        </w:tc>
      </w:tr>
      <w:tr w:rsidR="00AE2B9A" w:rsidRPr="00AE2B9A" w14:paraId="7E334528" w14:textId="77777777" w:rsidTr="00E41EE9">
        <w:trPr>
          <w:trHeight w:val="567"/>
        </w:trPr>
        <w:tc>
          <w:tcPr>
            <w:tcW w:w="5663" w:type="dxa"/>
            <w:vMerge w:val="restart"/>
            <w:tcBorders>
              <w:left w:val="single" w:sz="12" w:space="0" w:color="auto"/>
              <w:right w:val="single" w:sz="12" w:space="0" w:color="auto"/>
            </w:tcBorders>
            <w:vAlign w:val="center"/>
          </w:tcPr>
          <w:p w14:paraId="3C1AD902" w14:textId="77777777" w:rsidR="00AE2B9A" w:rsidRPr="00AE2B9A" w:rsidRDefault="00AE2B9A" w:rsidP="00AE2B9A">
            <w:pPr>
              <w:rPr>
                <w:bCs/>
                <w:lang w:val="en-GB"/>
              </w:rPr>
            </w:pPr>
            <w:r w:rsidRPr="00AE2B9A">
              <w:rPr>
                <w:b/>
                <w:bCs/>
                <w:lang w:val="en-GB"/>
              </w:rPr>
              <w:t xml:space="preserve">Address: </w:t>
            </w:r>
            <w:r w:rsidRPr="00AE2B9A">
              <w:rPr>
                <w:bCs/>
                <w:lang w:val="en-GB"/>
              </w:rPr>
              <w:t xml:space="preserve">(Block letters) </w:t>
            </w:r>
          </w:p>
          <w:p w14:paraId="6D040647" w14:textId="77777777" w:rsidR="00AE2B9A" w:rsidRPr="00AE2B9A" w:rsidRDefault="00AE2B9A" w:rsidP="00AE2B9A">
            <w:pPr>
              <w:rPr>
                <w:bCs/>
                <w:lang w:val="en-GB"/>
              </w:rPr>
            </w:pPr>
          </w:p>
        </w:tc>
        <w:tc>
          <w:tcPr>
            <w:tcW w:w="3943" w:type="dxa"/>
            <w:gridSpan w:val="2"/>
            <w:tcBorders>
              <w:left w:val="single" w:sz="12" w:space="0" w:color="auto"/>
              <w:right w:val="single" w:sz="12" w:space="0" w:color="auto"/>
            </w:tcBorders>
            <w:vAlign w:val="center"/>
          </w:tcPr>
          <w:p w14:paraId="4E71C8DA" w14:textId="77777777" w:rsidR="00AE2B9A" w:rsidRPr="00AE2B9A" w:rsidRDefault="00AE2B9A" w:rsidP="00AE2B9A">
            <w:pPr>
              <w:rPr>
                <w:bCs/>
                <w:lang w:val="en-GB"/>
              </w:rPr>
            </w:pPr>
            <w:r w:rsidRPr="00AE2B9A">
              <w:rPr>
                <w:bCs/>
                <w:lang w:val="en-GB"/>
              </w:rPr>
              <w:fldChar w:fldCharType="begin">
                <w:ffData>
                  <w:name w:val="Text101"/>
                  <w:enabled/>
                  <w:calcOnExit w:val="0"/>
                  <w:textInput/>
                </w:ffData>
              </w:fldChar>
            </w:r>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p>
        </w:tc>
      </w:tr>
      <w:tr w:rsidR="00AE2B9A" w:rsidRPr="00AE2B9A" w14:paraId="78C40610" w14:textId="77777777" w:rsidTr="00E41EE9">
        <w:trPr>
          <w:trHeight w:val="567"/>
        </w:trPr>
        <w:tc>
          <w:tcPr>
            <w:tcW w:w="5663" w:type="dxa"/>
            <w:vMerge/>
            <w:tcBorders>
              <w:left w:val="single" w:sz="12" w:space="0" w:color="auto"/>
              <w:right w:val="single" w:sz="12" w:space="0" w:color="auto"/>
            </w:tcBorders>
            <w:vAlign w:val="center"/>
          </w:tcPr>
          <w:p w14:paraId="0FF11A4D" w14:textId="77777777" w:rsidR="00AE2B9A" w:rsidRPr="00AE2B9A" w:rsidRDefault="00AE2B9A" w:rsidP="00AE2B9A">
            <w:pPr>
              <w:rPr>
                <w:b/>
                <w:bCs/>
                <w:lang w:val="en-GB"/>
              </w:rPr>
            </w:pPr>
          </w:p>
        </w:tc>
        <w:tc>
          <w:tcPr>
            <w:tcW w:w="3943" w:type="dxa"/>
            <w:gridSpan w:val="2"/>
            <w:tcBorders>
              <w:left w:val="single" w:sz="12" w:space="0" w:color="auto"/>
              <w:right w:val="single" w:sz="12" w:space="0" w:color="auto"/>
            </w:tcBorders>
            <w:vAlign w:val="center"/>
          </w:tcPr>
          <w:p w14:paraId="2F8ABEBC" w14:textId="77777777" w:rsidR="00AE2B9A" w:rsidRPr="00AE2B9A" w:rsidRDefault="00AE2B9A" w:rsidP="00AE2B9A">
            <w:pPr>
              <w:rPr>
                <w:bCs/>
                <w:lang w:val="en-GB"/>
              </w:rPr>
            </w:pPr>
            <w:r w:rsidRPr="00AE2B9A">
              <w:rPr>
                <w:bCs/>
                <w:lang w:val="en-GB"/>
              </w:rPr>
              <w:fldChar w:fldCharType="begin">
                <w:ffData>
                  <w:name w:val="Text102"/>
                  <w:enabled/>
                  <w:calcOnExit w:val="0"/>
                  <w:textInput/>
                </w:ffData>
              </w:fldChar>
            </w:r>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p>
        </w:tc>
      </w:tr>
      <w:tr w:rsidR="00AE2B9A" w:rsidRPr="00AE2B9A" w14:paraId="75334FBA" w14:textId="77777777" w:rsidTr="00E41EE9">
        <w:trPr>
          <w:trHeight w:val="567"/>
        </w:trPr>
        <w:tc>
          <w:tcPr>
            <w:tcW w:w="5663" w:type="dxa"/>
            <w:vMerge/>
            <w:tcBorders>
              <w:left w:val="single" w:sz="12" w:space="0" w:color="auto"/>
              <w:right w:val="single" w:sz="12" w:space="0" w:color="auto"/>
            </w:tcBorders>
            <w:vAlign w:val="center"/>
          </w:tcPr>
          <w:p w14:paraId="132996DD" w14:textId="77777777" w:rsidR="00AE2B9A" w:rsidRPr="00AE2B9A" w:rsidRDefault="00AE2B9A" w:rsidP="00AE2B9A">
            <w:pPr>
              <w:rPr>
                <w:b/>
                <w:bCs/>
                <w:lang w:val="en-GB"/>
              </w:rPr>
            </w:pPr>
          </w:p>
        </w:tc>
        <w:tc>
          <w:tcPr>
            <w:tcW w:w="3943" w:type="dxa"/>
            <w:gridSpan w:val="2"/>
            <w:tcBorders>
              <w:left w:val="single" w:sz="12" w:space="0" w:color="auto"/>
              <w:right w:val="single" w:sz="12" w:space="0" w:color="auto"/>
            </w:tcBorders>
            <w:vAlign w:val="center"/>
          </w:tcPr>
          <w:p w14:paraId="3D8D6A49" w14:textId="77777777" w:rsidR="00AE2B9A" w:rsidRPr="00AE2B9A" w:rsidRDefault="00AE2B9A" w:rsidP="00AE2B9A">
            <w:pPr>
              <w:rPr>
                <w:bCs/>
                <w:lang w:val="en-GB"/>
              </w:rPr>
            </w:pPr>
            <w:r w:rsidRPr="00AE2B9A">
              <w:rPr>
                <w:bCs/>
                <w:lang w:val="en-GB"/>
              </w:rPr>
              <w:fldChar w:fldCharType="begin">
                <w:ffData>
                  <w:name w:val="Text103"/>
                  <w:enabled/>
                  <w:calcOnExit w:val="0"/>
                  <w:textInput/>
                </w:ffData>
              </w:fldChar>
            </w:r>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p>
        </w:tc>
      </w:tr>
      <w:tr w:rsidR="00AE2B9A" w:rsidRPr="00AE2B9A" w14:paraId="08169265" w14:textId="77777777" w:rsidTr="00E41EE9">
        <w:trPr>
          <w:trHeight w:val="567"/>
        </w:trPr>
        <w:tc>
          <w:tcPr>
            <w:tcW w:w="5663" w:type="dxa"/>
            <w:tcBorders>
              <w:left w:val="single" w:sz="12" w:space="0" w:color="auto"/>
              <w:right w:val="single" w:sz="12" w:space="0" w:color="auto"/>
            </w:tcBorders>
            <w:vAlign w:val="center"/>
          </w:tcPr>
          <w:p w14:paraId="4C869146" w14:textId="77777777" w:rsidR="00AE2B9A" w:rsidRPr="00AE2B9A" w:rsidRDefault="00AE2B9A" w:rsidP="00AE2B9A">
            <w:pPr>
              <w:rPr>
                <w:b/>
                <w:bCs/>
                <w:lang w:val="en-GB"/>
              </w:rPr>
            </w:pPr>
            <w:r w:rsidRPr="00AE2B9A">
              <w:rPr>
                <w:b/>
                <w:bCs/>
                <w:lang w:val="en-GB"/>
              </w:rPr>
              <w:t>Post Code:</w:t>
            </w:r>
          </w:p>
        </w:tc>
        <w:tc>
          <w:tcPr>
            <w:tcW w:w="3943" w:type="dxa"/>
            <w:gridSpan w:val="2"/>
            <w:tcBorders>
              <w:left w:val="single" w:sz="12" w:space="0" w:color="auto"/>
              <w:right w:val="single" w:sz="12" w:space="0" w:color="auto"/>
            </w:tcBorders>
            <w:vAlign w:val="center"/>
          </w:tcPr>
          <w:p w14:paraId="61800A43" w14:textId="77777777" w:rsidR="00AE2B9A" w:rsidRPr="00AE2B9A" w:rsidRDefault="00AE2B9A" w:rsidP="00AE2B9A">
            <w:pPr>
              <w:rPr>
                <w:bCs/>
                <w:lang w:val="en-GB"/>
              </w:rPr>
            </w:pPr>
            <w:r w:rsidRPr="00AE2B9A">
              <w:rPr>
                <w:bCs/>
                <w:lang w:val="en-GB"/>
              </w:rPr>
              <w:fldChar w:fldCharType="begin">
                <w:ffData>
                  <w:name w:val="Text104"/>
                  <w:enabled/>
                  <w:calcOnExit w:val="0"/>
                  <w:textInput/>
                </w:ffData>
              </w:fldChar>
            </w:r>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p>
        </w:tc>
      </w:tr>
      <w:tr w:rsidR="00AE2B9A" w:rsidRPr="00AE2B9A" w14:paraId="5F208F7D" w14:textId="77777777" w:rsidTr="00E41EE9">
        <w:trPr>
          <w:trHeight w:val="284"/>
        </w:trPr>
        <w:tc>
          <w:tcPr>
            <w:tcW w:w="5663" w:type="dxa"/>
            <w:vMerge w:val="restart"/>
            <w:tcBorders>
              <w:left w:val="single" w:sz="12" w:space="0" w:color="auto"/>
              <w:right w:val="single" w:sz="12" w:space="0" w:color="auto"/>
            </w:tcBorders>
            <w:vAlign w:val="center"/>
          </w:tcPr>
          <w:p w14:paraId="64FAEF4D" w14:textId="77777777" w:rsidR="00AE2B9A" w:rsidRPr="00AE2B9A" w:rsidRDefault="00AE2B9A" w:rsidP="00AE2B9A">
            <w:pPr>
              <w:rPr>
                <w:b/>
                <w:bCs/>
                <w:lang w:val="en-GB"/>
              </w:rPr>
            </w:pPr>
            <w:r w:rsidRPr="00AE2B9A">
              <w:rPr>
                <w:b/>
                <w:bCs/>
                <w:lang w:val="en-GB"/>
              </w:rPr>
              <w:t>Telephone number:</w:t>
            </w:r>
          </w:p>
          <w:p w14:paraId="09BB492C" w14:textId="77777777" w:rsidR="00AE2B9A" w:rsidRPr="00AE2B9A" w:rsidRDefault="00AE2B9A" w:rsidP="00AE2B9A">
            <w:pPr>
              <w:rPr>
                <w:bCs/>
                <w:lang w:val="en-GB"/>
              </w:rPr>
            </w:pPr>
            <w:r w:rsidRPr="00AE2B9A">
              <w:rPr>
                <w:bCs/>
                <w:lang w:val="en-GB"/>
              </w:rPr>
              <w:tab/>
            </w:r>
            <w:r w:rsidRPr="00AE2B9A">
              <w:rPr>
                <w:bCs/>
                <w:lang w:val="en-GB"/>
              </w:rPr>
              <w:tab/>
            </w:r>
            <w:r w:rsidRPr="00AE2B9A">
              <w:rPr>
                <w:bCs/>
                <w:lang w:val="en-GB"/>
              </w:rPr>
              <w:tab/>
              <w:t xml:space="preserve">   </w:t>
            </w:r>
          </w:p>
        </w:tc>
        <w:tc>
          <w:tcPr>
            <w:tcW w:w="1085" w:type="dxa"/>
            <w:tcBorders>
              <w:left w:val="single" w:sz="12" w:space="0" w:color="auto"/>
              <w:right w:val="single" w:sz="12" w:space="0" w:color="auto"/>
            </w:tcBorders>
            <w:vAlign w:val="center"/>
          </w:tcPr>
          <w:p w14:paraId="70F2DB8C" w14:textId="77777777" w:rsidR="00AE2B9A" w:rsidRPr="00AE2B9A" w:rsidRDefault="00AE2B9A" w:rsidP="00AE2B9A">
            <w:pPr>
              <w:rPr>
                <w:bCs/>
                <w:lang w:val="en-GB"/>
              </w:rPr>
            </w:pPr>
            <w:r w:rsidRPr="00AE2B9A">
              <w:rPr>
                <w:bCs/>
                <w:lang w:val="en-GB"/>
              </w:rPr>
              <w:t xml:space="preserve">Home:                  </w:t>
            </w:r>
          </w:p>
        </w:tc>
        <w:tc>
          <w:tcPr>
            <w:tcW w:w="2858" w:type="dxa"/>
            <w:tcBorders>
              <w:left w:val="single" w:sz="12" w:space="0" w:color="auto"/>
              <w:right w:val="single" w:sz="12" w:space="0" w:color="auto"/>
            </w:tcBorders>
            <w:vAlign w:val="center"/>
          </w:tcPr>
          <w:p w14:paraId="2FDD7D66" w14:textId="77777777" w:rsidR="00AE2B9A" w:rsidRPr="00AE2B9A" w:rsidRDefault="00AE2B9A" w:rsidP="00AE2B9A">
            <w:pPr>
              <w:rPr>
                <w:bCs/>
                <w:lang w:val="en-GB"/>
              </w:rPr>
            </w:pPr>
            <w:r w:rsidRPr="00AE2B9A">
              <w:rPr>
                <w:bCs/>
                <w:lang w:val="en-GB"/>
              </w:rPr>
              <w:fldChar w:fldCharType="begin">
                <w:ffData>
                  <w:name w:val="Text105"/>
                  <w:enabled/>
                  <w:calcOnExit w:val="0"/>
                  <w:textInput/>
                </w:ffData>
              </w:fldChar>
            </w:r>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p>
        </w:tc>
      </w:tr>
      <w:tr w:rsidR="00AE2B9A" w:rsidRPr="00AE2B9A" w14:paraId="077AE93E" w14:textId="77777777" w:rsidTr="00E41EE9">
        <w:trPr>
          <w:trHeight w:val="284"/>
        </w:trPr>
        <w:tc>
          <w:tcPr>
            <w:tcW w:w="5663" w:type="dxa"/>
            <w:vMerge/>
            <w:tcBorders>
              <w:left w:val="single" w:sz="12" w:space="0" w:color="auto"/>
              <w:right w:val="single" w:sz="12" w:space="0" w:color="auto"/>
            </w:tcBorders>
            <w:vAlign w:val="center"/>
          </w:tcPr>
          <w:p w14:paraId="7F2D9BA7" w14:textId="77777777" w:rsidR="00AE2B9A" w:rsidRPr="00AE2B9A" w:rsidRDefault="00AE2B9A" w:rsidP="00AE2B9A">
            <w:pPr>
              <w:rPr>
                <w:b/>
                <w:bCs/>
                <w:lang w:val="en-GB"/>
              </w:rPr>
            </w:pPr>
          </w:p>
        </w:tc>
        <w:tc>
          <w:tcPr>
            <w:tcW w:w="1085" w:type="dxa"/>
            <w:tcBorders>
              <w:left w:val="single" w:sz="12" w:space="0" w:color="auto"/>
              <w:right w:val="single" w:sz="12" w:space="0" w:color="auto"/>
            </w:tcBorders>
            <w:vAlign w:val="center"/>
          </w:tcPr>
          <w:p w14:paraId="13B94F6E" w14:textId="77777777" w:rsidR="00AE2B9A" w:rsidRPr="00AE2B9A" w:rsidRDefault="00AE2B9A" w:rsidP="00AE2B9A">
            <w:pPr>
              <w:rPr>
                <w:bCs/>
                <w:lang w:val="en-GB"/>
              </w:rPr>
            </w:pPr>
            <w:r w:rsidRPr="00AE2B9A">
              <w:rPr>
                <w:bCs/>
                <w:lang w:val="en-GB"/>
              </w:rPr>
              <w:t xml:space="preserve">Daytime: </w:t>
            </w:r>
          </w:p>
        </w:tc>
        <w:tc>
          <w:tcPr>
            <w:tcW w:w="2858" w:type="dxa"/>
            <w:tcBorders>
              <w:left w:val="single" w:sz="12" w:space="0" w:color="auto"/>
              <w:right w:val="single" w:sz="12" w:space="0" w:color="auto"/>
            </w:tcBorders>
            <w:vAlign w:val="center"/>
          </w:tcPr>
          <w:p w14:paraId="4728E8E1" w14:textId="77777777" w:rsidR="00AE2B9A" w:rsidRPr="00AE2B9A" w:rsidRDefault="00AE2B9A" w:rsidP="00AE2B9A">
            <w:pPr>
              <w:rPr>
                <w:bCs/>
                <w:lang w:val="en-GB"/>
              </w:rPr>
            </w:pPr>
            <w:r w:rsidRPr="00AE2B9A">
              <w:rPr>
                <w:bCs/>
                <w:lang w:val="en-GB"/>
              </w:rPr>
              <w:fldChar w:fldCharType="begin">
                <w:ffData>
                  <w:name w:val="Text106"/>
                  <w:enabled/>
                  <w:calcOnExit w:val="0"/>
                  <w:textInput/>
                </w:ffData>
              </w:fldChar>
            </w:r>
            <w:bookmarkStart w:id="4" w:name="Text106"/>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4"/>
          </w:p>
        </w:tc>
      </w:tr>
      <w:tr w:rsidR="00AE2B9A" w:rsidRPr="00AE2B9A" w14:paraId="6EFA50A5" w14:textId="77777777" w:rsidTr="00E41EE9">
        <w:trPr>
          <w:trHeight w:val="284"/>
        </w:trPr>
        <w:tc>
          <w:tcPr>
            <w:tcW w:w="5663" w:type="dxa"/>
            <w:vMerge/>
            <w:tcBorders>
              <w:left w:val="single" w:sz="12" w:space="0" w:color="auto"/>
              <w:right w:val="single" w:sz="12" w:space="0" w:color="auto"/>
            </w:tcBorders>
            <w:vAlign w:val="center"/>
          </w:tcPr>
          <w:p w14:paraId="11529969" w14:textId="77777777" w:rsidR="00AE2B9A" w:rsidRPr="00AE2B9A" w:rsidRDefault="00AE2B9A" w:rsidP="00AE2B9A">
            <w:pPr>
              <w:rPr>
                <w:b/>
                <w:bCs/>
                <w:lang w:val="en-GB"/>
              </w:rPr>
            </w:pPr>
          </w:p>
        </w:tc>
        <w:tc>
          <w:tcPr>
            <w:tcW w:w="1085" w:type="dxa"/>
            <w:tcBorders>
              <w:left w:val="single" w:sz="12" w:space="0" w:color="auto"/>
              <w:right w:val="single" w:sz="12" w:space="0" w:color="auto"/>
            </w:tcBorders>
            <w:vAlign w:val="center"/>
          </w:tcPr>
          <w:p w14:paraId="28D4193A" w14:textId="77777777" w:rsidR="00AE2B9A" w:rsidRPr="00AE2B9A" w:rsidRDefault="00AE2B9A" w:rsidP="00AE2B9A">
            <w:pPr>
              <w:rPr>
                <w:bCs/>
                <w:lang w:val="en-GB"/>
              </w:rPr>
            </w:pPr>
            <w:r w:rsidRPr="00AE2B9A">
              <w:rPr>
                <w:bCs/>
                <w:lang w:val="en-GB"/>
              </w:rPr>
              <w:t xml:space="preserve">Mobile: </w:t>
            </w:r>
          </w:p>
        </w:tc>
        <w:tc>
          <w:tcPr>
            <w:tcW w:w="2858" w:type="dxa"/>
            <w:tcBorders>
              <w:left w:val="single" w:sz="12" w:space="0" w:color="auto"/>
              <w:right w:val="single" w:sz="12" w:space="0" w:color="auto"/>
            </w:tcBorders>
            <w:vAlign w:val="center"/>
          </w:tcPr>
          <w:p w14:paraId="6BD895DE" w14:textId="77777777" w:rsidR="00AE2B9A" w:rsidRPr="00AE2B9A" w:rsidRDefault="00AE2B9A" w:rsidP="00AE2B9A">
            <w:pPr>
              <w:rPr>
                <w:b/>
                <w:bCs/>
                <w:lang w:val="en-GB"/>
              </w:rPr>
            </w:pPr>
            <w:r w:rsidRPr="00AE2B9A">
              <w:rPr>
                <w:b/>
                <w:bCs/>
                <w:lang w:val="en-GB"/>
              </w:rPr>
              <w:fldChar w:fldCharType="begin">
                <w:ffData>
                  <w:name w:val="Text107"/>
                  <w:enabled/>
                  <w:calcOnExit w:val="0"/>
                  <w:textInput/>
                </w:ffData>
              </w:fldChar>
            </w:r>
            <w:bookmarkStart w:id="5" w:name="Text107"/>
            <w:r w:rsidRPr="00AE2B9A">
              <w:rPr>
                <w:b/>
                <w:bCs/>
                <w:lang w:val="en-GB"/>
              </w:rPr>
              <w:instrText xml:space="preserve"> FORMTEXT </w:instrText>
            </w:r>
            <w:r w:rsidRPr="00AE2B9A">
              <w:rPr>
                <w:b/>
                <w:bCs/>
                <w:lang w:val="en-GB"/>
              </w:rPr>
            </w:r>
            <w:r w:rsidRPr="00AE2B9A">
              <w:rPr>
                <w:b/>
                <w:bCs/>
                <w:lang w:val="en-GB"/>
              </w:rPr>
              <w:fldChar w:fldCharType="separate"/>
            </w:r>
            <w:r w:rsidRPr="00AE2B9A">
              <w:rPr>
                <w:b/>
                <w:bCs/>
                <w:lang w:val="en-GB"/>
              </w:rPr>
              <w:t> </w:t>
            </w:r>
            <w:r w:rsidRPr="00AE2B9A">
              <w:rPr>
                <w:b/>
                <w:bCs/>
                <w:lang w:val="en-GB"/>
              </w:rPr>
              <w:t> </w:t>
            </w:r>
            <w:r w:rsidRPr="00AE2B9A">
              <w:rPr>
                <w:b/>
                <w:bCs/>
                <w:lang w:val="en-GB"/>
              </w:rPr>
              <w:t> </w:t>
            </w:r>
            <w:r w:rsidRPr="00AE2B9A">
              <w:rPr>
                <w:b/>
                <w:bCs/>
                <w:lang w:val="en-GB"/>
              </w:rPr>
              <w:t> </w:t>
            </w:r>
            <w:r w:rsidRPr="00AE2B9A">
              <w:rPr>
                <w:b/>
                <w:bCs/>
                <w:lang w:val="en-GB"/>
              </w:rPr>
              <w:t> </w:t>
            </w:r>
            <w:r w:rsidRPr="00AE2B9A">
              <w:rPr>
                <w:bCs/>
                <w:lang w:val="en-GB"/>
              </w:rPr>
              <w:fldChar w:fldCharType="end"/>
            </w:r>
            <w:bookmarkEnd w:id="5"/>
          </w:p>
        </w:tc>
      </w:tr>
      <w:tr w:rsidR="00AE2B9A" w:rsidRPr="00AE2B9A" w14:paraId="25F7BF59" w14:textId="77777777" w:rsidTr="00E41EE9">
        <w:trPr>
          <w:trHeight w:val="284"/>
        </w:trPr>
        <w:tc>
          <w:tcPr>
            <w:tcW w:w="5663" w:type="dxa"/>
            <w:tcBorders>
              <w:left w:val="single" w:sz="12" w:space="0" w:color="auto"/>
              <w:right w:val="single" w:sz="12" w:space="0" w:color="auto"/>
            </w:tcBorders>
            <w:vAlign w:val="center"/>
          </w:tcPr>
          <w:p w14:paraId="13F4B278" w14:textId="77777777" w:rsidR="00AE2B9A" w:rsidRPr="00AE2B9A" w:rsidRDefault="00AE2B9A" w:rsidP="00AE2B9A">
            <w:pPr>
              <w:rPr>
                <w:b/>
                <w:bCs/>
                <w:lang w:val="en-GB"/>
              </w:rPr>
            </w:pPr>
            <w:r w:rsidRPr="00AE2B9A">
              <w:rPr>
                <w:b/>
                <w:bCs/>
                <w:lang w:val="en-GB"/>
              </w:rPr>
              <w:t xml:space="preserve">E-mail address: </w:t>
            </w:r>
          </w:p>
        </w:tc>
        <w:tc>
          <w:tcPr>
            <w:tcW w:w="3943" w:type="dxa"/>
            <w:gridSpan w:val="2"/>
            <w:tcBorders>
              <w:left w:val="single" w:sz="12" w:space="0" w:color="auto"/>
              <w:right w:val="single" w:sz="12" w:space="0" w:color="auto"/>
            </w:tcBorders>
            <w:vAlign w:val="center"/>
          </w:tcPr>
          <w:p w14:paraId="2D6F680E" w14:textId="77777777" w:rsidR="00AE2B9A" w:rsidRPr="00AE2B9A" w:rsidRDefault="00AE2B9A" w:rsidP="00AE2B9A">
            <w:pPr>
              <w:rPr>
                <w:b/>
                <w:bCs/>
                <w:lang w:val="en-GB"/>
              </w:rPr>
            </w:pPr>
            <w:r w:rsidRPr="00AE2B9A">
              <w:rPr>
                <w:b/>
                <w:bCs/>
                <w:lang w:val="en-GB"/>
              </w:rPr>
              <w:fldChar w:fldCharType="begin">
                <w:ffData>
                  <w:name w:val="Text108"/>
                  <w:enabled/>
                  <w:calcOnExit w:val="0"/>
                  <w:textInput/>
                </w:ffData>
              </w:fldChar>
            </w:r>
            <w:bookmarkStart w:id="6" w:name="Text108"/>
            <w:r w:rsidRPr="00AE2B9A">
              <w:rPr>
                <w:b/>
                <w:bCs/>
                <w:lang w:val="en-GB"/>
              </w:rPr>
              <w:instrText xml:space="preserve"> FORMTEXT </w:instrText>
            </w:r>
            <w:r w:rsidRPr="00AE2B9A">
              <w:rPr>
                <w:b/>
                <w:bCs/>
                <w:lang w:val="en-GB"/>
              </w:rPr>
            </w:r>
            <w:r w:rsidRPr="00AE2B9A">
              <w:rPr>
                <w:b/>
                <w:bCs/>
                <w:lang w:val="en-GB"/>
              </w:rPr>
              <w:fldChar w:fldCharType="separate"/>
            </w:r>
            <w:r w:rsidRPr="00AE2B9A">
              <w:rPr>
                <w:b/>
                <w:bCs/>
                <w:lang w:val="en-GB"/>
              </w:rPr>
              <w:t> </w:t>
            </w:r>
            <w:r w:rsidRPr="00AE2B9A">
              <w:rPr>
                <w:b/>
                <w:bCs/>
                <w:lang w:val="en-GB"/>
              </w:rPr>
              <w:t> </w:t>
            </w:r>
            <w:r w:rsidRPr="00AE2B9A">
              <w:rPr>
                <w:b/>
                <w:bCs/>
                <w:lang w:val="en-GB"/>
              </w:rPr>
              <w:t> </w:t>
            </w:r>
            <w:r w:rsidRPr="00AE2B9A">
              <w:rPr>
                <w:b/>
                <w:bCs/>
                <w:lang w:val="en-GB"/>
              </w:rPr>
              <w:t> </w:t>
            </w:r>
            <w:r w:rsidRPr="00AE2B9A">
              <w:rPr>
                <w:b/>
                <w:bCs/>
                <w:lang w:val="en-GB"/>
              </w:rPr>
              <w:t> </w:t>
            </w:r>
            <w:r w:rsidRPr="00AE2B9A">
              <w:rPr>
                <w:bCs/>
                <w:lang w:val="en-GB"/>
              </w:rPr>
              <w:fldChar w:fldCharType="end"/>
            </w:r>
            <w:bookmarkEnd w:id="6"/>
          </w:p>
        </w:tc>
      </w:tr>
      <w:tr w:rsidR="00AE2B9A" w:rsidRPr="00AE2B9A" w14:paraId="0DFA8632" w14:textId="77777777" w:rsidTr="00E41EE9">
        <w:trPr>
          <w:trHeight w:val="284"/>
        </w:trPr>
        <w:tc>
          <w:tcPr>
            <w:tcW w:w="5663" w:type="dxa"/>
            <w:tcBorders>
              <w:left w:val="single" w:sz="12" w:space="0" w:color="auto"/>
              <w:right w:val="single" w:sz="12" w:space="0" w:color="auto"/>
            </w:tcBorders>
            <w:vAlign w:val="center"/>
          </w:tcPr>
          <w:p w14:paraId="2C748024" w14:textId="77777777" w:rsidR="00AE2B9A" w:rsidRPr="00AE2B9A" w:rsidRDefault="00AE2B9A" w:rsidP="00AE2B9A">
            <w:pPr>
              <w:rPr>
                <w:b/>
                <w:bCs/>
                <w:lang w:val="en-GB"/>
              </w:rPr>
            </w:pPr>
            <w:r w:rsidRPr="00AE2B9A">
              <w:rPr>
                <w:b/>
                <w:bCs/>
                <w:lang w:val="en-GB"/>
              </w:rPr>
              <w:t>National Insurance Number:</w:t>
            </w:r>
          </w:p>
        </w:tc>
        <w:tc>
          <w:tcPr>
            <w:tcW w:w="3943" w:type="dxa"/>
            <w:gridSpan w:val="2"/>
            <w:tcBorders>
              <w:left w:val="single" w:sz="12" w:space="0" w:color="auto"/>
              <w:right w:val="single" w:sz="12" w:space="0" w:color="auto"/>
            </w:tcBorders>
            <w:vAlign w:val="center"/>
          </w:tcPr>
          <w:p w14:paraId="0C64B182" w14:textId="77777777" w:rsidR="00AE2B9A" w:rsidRPr="00AE2B9A" w:rsidRDefault="00AE2B9A" w:rsidP="00AE2B9A">
            <w:pPr>
              <w:rPr>
                <w:b/>
                <w:bCs/>
                <w:lang w:val="en-GB"/>
              </w:rPr>
            </w:pPr>
            <w:r w:rsidRPr="00AE2B9A">
              <w:rPr>
                <w:b/>
                <w:bCs/>
                <w:lang w:val="en-GB"/>
              </w:rPr>
              <w:fldChar w:fldCharType="begin">
                <w:ffData>
                  <w:name w:val="Text108"/>
                  <w:enabled/>
                  <w:calcOnExit w:val="0"/>
                  <w:textInput/>
                </w:ffData>
              </w:fldChar>
            </w:r>
            <w:r w:rsidRPr="00AE2B9A">
              <w:rPr>
                <w:b/>
                <w:bCs/>
                <w:lang w:val="en-GB"/>
              </w:rPr>
              <w:instrText xml:space="preserve"> FORMTEXT </w:instrText>
            </w:r>
            <w:r w:rsidRPr="00AE2B9A">
              <w:rPr>
                <w:b/>
                <w:bCs/>
                <w:lang w:val="en-GB"/>
              </w:rPr>
            </w:r>
            <w:r w:rsidRPr="00AE2B9A">
              <w:rPr>
                <w:b/>
                <w:bCs/>
                <w:lang w:val="en-GB"/>
              </w:rPr>
              <w:fldChar w:fldCharType="separate"/>
            </w:r>
            <w:r w:rsidRPr="00AE2B9A">
              <w:rPr>
                <w:b/>
                <w:bCs/>
                <w:lang w:val="en-GB"/>
              </w:rPr>
              <w:t> </w:t>
            </w:r>
            <w:r w:rsidRPr="00AE2B9A">
              <w:rPr>
                <w:b/>
                <w:bCs/>
                <w:lang w:val="en-GB"/>
              </w:rPr>
              <w:t> </w:t>
            </w:r>
            <w:r w:rsidRPr="00AE2B9A">
              <w:rPr>
                <w:b/>
                <w:bCs/>
                <w:lang w:val="en-GB"/>
              </w:rPr>
              <w:t> </w:t>
            </w:r>
            <w:r w:rsidRPr="00AE2B9A">
              <w:rPr>
                <w:b/>
                <w:bCs/>
                <w:lang w:val="en-GB"/>
              </w:rPr>
              <w:t> </w:t>
            </w:r>
            <w:r w:rsidRPr="00AE2B9A">
              <w:rPr>
                <w:b/>
                <w:bCs/>
                <w:lang w:val="en-GB"/>
              </w:rPr>
              <w:t> </w:t>
            </w:r>
            <w:r w:rsidRPr="00AE2B9A">
              <w:rPr>
                <w:bCs/>
                <w:lang w:val="en-GB"/>
              </w:rPr>
              <w:fldChar w:fldCharType="end"/>
            </w:r>
          </w:p>
        </w:tc>
      </w:tr>
      <w:tr w:rsidR="00AE2B9A" w:rsidRPr="00AE2B9A" w14:paraId="5AA179E5" w14:textId="77777777" w:rsidTr="00E41EE9">
        <w:trPr>
          <w:trHeight w:hRule="exact" w:val="57"/>
        </w:trPr>
        <w:tc>
          <w:tcPr>
            <w:tcW w:w="9606" w:type="dxa"/>
            <w:gridSpan w:val="3"/>
            <w:tcBorders>
              <w:left w:val="single" w:sz="12" w:space="0" w:color="auto"/>
              <w:bottom w:val="single" w:sz="4" w:space="0" w:color="auto"/>
              <w:right w:val="single" w:sz="12" w:space="0" w:color="auto"/>
            </w:tcBorders>
            <w:shd w:val="clear" w:color="auto" w:fill="7F7F7F"/>
          </w:tcPr>
          <w:p w14:paraId="5EFAE7F5" w14:textId="77777777" w:rsidR="00AE2B9A" w:rsidRPr="00AE2B9A" w:rsidRDefault="00AE2B9A" w:rsidP="00AE2B9A">
            <w:pPr>
              <w:rPr>
                <w:b/>
                <w:bCs/>
                <w:lang w:val="en-GB"/>
              </w:rPr>
            </w:pPr>
          </w:p>
        </w:tc>
      </w:tr>
      <w:tr w:rsidR="00AE2B9A" w:rsidRPr="00AE2B9A" w14:paraId="34A06C87" w14:textId="77777777" w:rsidTr="00E41EE9">
        <w:trPr>
          <w:trHeight w:val="558"/>
        </w:trPr>
        <w:tc>
          <w:tcPr>
            <w:tcW w:w="9606" w:type="dxa"/>
            <w:gridSpan w:val="3"/>
            <w:tcBorders>
              <w:left w:val="single" w:sz="12" w:space="0" w:color="auto"/>
              <w:bottom w:val="single" w:sz="4" w:space="0" w:color="auto"/>
              <w:right w:val="single" w:sz="12" w:space="0" w:color="auto"/>
            </w:tcBorders>
          </w:tcPr>
          <w:p w14:paraId="7FCE2280" w14:textId="77777777" w:rsidR="00AE2B9A" w:rsidRPr="00AE2B9A" w:rsidRDefault="00AE2B9A" w:rsidP="00AE2B9A">
            <w:pPr>
              <w:rPr>
                <w:bCs/>
                <w:lang w:val="en-GB"/>
              </w:rPr>
            </w:pPr>
            <w:r w:rsidRPr="00AE2B9A">
              <w:rPr>
                <w:b/>
                <w:bCs/>
                <w:lang w:val="en-GB"/>
              </w:rPr>
              <w:t xml:space="preserve">WORK PERMIT*:  </w:t>
            </w:r>
            <w:r w:rsidRPr="00AE2B9A">
              <w:rPr>
                <w:bCs/>
                <w:lang w:val="en-GB"/>
              </w:rPr>
              <w:t>Please be aware that under Sections 15 to 25 of the Immigration, Asylum and Nationality Act 2006 (</w:t>
            </w:r>
            <w:hyperlink r:id="rId14" w:history="1">
              <w:r w:rsidRPr="00AE2B9A">
                <w:rPr>
                  <w:rStyle w:val="Hyperlink"/>
                  <w:bCs/>
                  <w:lang w:val="en-GB"/>
                </w:rPr>
                <w:t>Immigration, Asylum and Nationality Act 2006 (legislation.gov.uk)</w:t>
              </w:r>
            </w:hyperlink>
            <w:r w:rsidRPr="00AE2B9A">
              <w:rPr>
                <w:bCs/>
                <w:lang w:val="en-GB"/>
              </w:rPr>
              <w:t>, it is a criminal offence to employ anyone who is not entitled to live or work in the United Kingdom. Applicants will be asked to provide proof of their employable status before the District/Circuit/Church can confirm any offer of appointment e.g. Passport or birth certificate.</w:t>
            </w:r>
          </w:p>
          <w:p w14:paraId="220E8050" w14:textId="77777777" w:rsidR="00AE2B9A" w:rsidRPr="00AE2B9A" w:rsidRDefault="00AE2B9A" w:rsidP="00AE2B9A">
            <w:pPr>
              <w:rPr>
                <w:bCs/>
                <w:lang w:val="en-GB"/>
              </w:rPr>
            </w:pPr>
          </w:p>
          <w:p w14:paraId="215D41A0" w14:textId="77777777" w:rsidR="00AE2B9A" w:rsidRPr="00AE2B9A" w:rsidRDefault="00AE2B9A" w:rsidP="00AE2B9A">
            <w:pPr>
              <w:rPr>
                <w:bCs/>
                <w:lang w:val="en-GB"/>
              </w:rPr>
            </w:pPr>
            <w:r w:rsidRPr="00AE2B9A">
              <w:rPr>
                <w:bCs/>
                <w:lang w:val="en-GB"/>
              </w:rPr>
              <w:t xml:space="preserve">Are there any restrictions on your right to work in the UK? Yes  </w:t>
            </w:r>
            <w:r w:rsidRPr="00AE2B9A">
              <w:rPr>
                <w:bCs/>
                <w:lang w:val="en-GB"/>
              </w:rPr>
              <w:fldChar w:fldCharType="begin">
                <w:ffData>
                  <w:name w:val="Check12"/>
                  <w:enabled/>
                  <w:calcOnExit w:val="0"/>
                  <w:checkBox>
                    <w:sizeAuto/>
                    <w:default w:val="0"/>
                  </w:checkBox>
                </w:ffData>
              </w:fldChar>
            </w:r>
            <w:r w:rsidRPr="00AE2B9A">
              <w:rPr>
                <w:bCs/>
                <w:lang w:val="en-GB"/>
              </w:rPr>
              <w:instrText xml:space="preserve"> FORMCHECKBOX </w:instrText>
            </w:r>
            <w:r w:rsidR="00000000">
              <w:rPr>
                <w:bCs/>
                <w:lang w:val="en-GB"/>
              </w:rPr>
            </w:r>
            <w:r w:rsidR="00000000">
              <w:rPr>
                <w:bCs/>
                <w:lang w:val="en-GB"/>
              </w:rPr>
              <w:fldChar w:fldCharType="separate"/>
            </w:r>
            <w:r w:rsidRPr="00AE2B9A">
              <w:rPr>
                <w:bCs/>
                <w:lang w:val="en-GB"/>
              </w:rPr>
              <w:fldChar w:fldCharType="end"/>
            </w:r>
            <w:r w:rsidRPr="00AE2B9A">
              <w:rPr>
                <w:bCs/>
                <w:lang w:val="en-GB"/>
              </w:rPr>
              <w:t xml:space="preserve">          No  </w:t>
            </w:r>
            <w:r w:rsidRPr="00AE2B9A">
              <w:rPr>
                <w:bCs/>
                <w:lang w:val="en-GB"/>
              </w:rPr>
              <w:fldChar w:fldCharType="begin">
                <w:ffData>
                  <w:name w:val="Check13"/>
                  <w:enabled/>
                  <w:calcOnExit w:val="0"/>
                  <w:checkBox>
                    <w:sizeAuto/>
                    <w:default w:val="0"/>
                  </w:checkBox>
                </w:ffData>
              </w:fldChar>
            </w:r>
            <w:r w:rsidRPr="00AE2B9A">
              <w:rPr>
                <w:bCs/>
                <w:lang w:val="en-GB"/>
              </w:rPr>
              <w:instrText xml:space="preserve"> FORMCHECKBOX </w:instrText>
            </w:r>
            <w:r w:rsidR="00000000">
              <w:rPr>
                <w:bCs/>
                <w:lang w:val="en-GB"/>
              </w:rPr>
            </w:r>
            <w:r w:rsidR="00000000">
              <w:rPr>
                <w:bCs/>
                <w:lang w:val="en-GB"/>
              </w:rPr>
              <w:fldChar w:fldCharType="separate"/>
            </w:r>
            <w:r w:rsidRPr="00AE2B9A">
              <w:rPr>
                <w:bCs/>
                <w:lang w:val="en-GB"/>
              </w:rPr>
              <w:fldChar w:fldCharType="end"/>
            </w:r>
          </w:p>
          <w:p w14:paraId="11AB5252" w14:textId="77777777" w:rsidR="00AE2B9A" w:rsidRPr="00AE2B9A" w:rsidRDefault="00AE2B9A" w:rsidP="00AE2B9A">
            <w:pPr>
              <w:rPr>
                <w:bCs/>
                <w:lang w:val="en-GB"/>
              </w:rPr>
            </w:pPr>
          </w:p>
          <w:p w14:paraId="7481DA4B" w14:textId="77777777" w:rsidR="00AE2B9A" w:rsidRPr="00AE2B9A" w:rsidRDefault="00AE2B9A" w:rsidP="00AE2B9A">
            <w:pPr>
              <w:rPr>
                <w:bCs/>
                <w:lang w:val="en-GB"/>
              </w:rPr>
            </w:pPr>
            <w:r w:rsidRPr="00AE2B9A">
              <w:rPr>
                <w:bCs/>
                <w:lang w:val="en-GB"/>
              </w:rPr>
              <w:t xml:space="preserve">If yes, please state restrictions and the expiry date of any permissions. </w:t>
            </w:r>
            <w:r w:rsidRPr="00AE2B9A">
              <w:rPr>
                <w:bCs/>
                <w:lang w:val="en-GB"/>
              </w:rPr>
              <w:fldChar w:fldCharType="begin">
                <w:ffData>
                  <w:name w:val="Text111"/>
                  <w:enabled/>
                  <w:calcOnExit w:val="0"/>
                  <w:textInput/>
                </w:ffData>
              </w:fldChar>
            </w:r>
            <w:bookmarkStart w:id="7" w:name="Text111"/>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7"/>
          </w:p>
        </w:tc>
      </w:tr>
      <w:tr w:rsidR="00AE2B9A" w:rsidRPr="00AE2B9A" w14:paraId="1185C132" w14:textId="77777777" w:rsidTr="00E41EE9">
        <w:trPr>
          <w:trHeight w:val="1685"/>
        </w:trPr>
        <w:tc>
          <w:tcPr>
            <w:tcW w:w="9606" w:type="dxa"/>
            <w:gridSpan w:val="3"/>
            <w:tcBorders>
              <w:left w:val="single" w:sz="12" w:space="0" w:color="auto"/>
              <w:right w:val="single" w:sz="12" w:space="0" w:color="auto"/>
            </w:tcBorders>
          </w:tcPr>
          <w:p w14:paraId="0970457F" w14:textId="77777777" w:rsidR="00AE2B9A" w:rsidRPr="00AE2B9A" w:rsidRDefault="00AE2B9A" w:rsidP="00AE2B9A">
            <w:pPr>
              <w:rPr>
                <w:bCs/>
                <w:lang w:val="en-GB"/>
              </w:rPr>
            </w:pPr>
            <w:r w:rsidRPr="00AE2B9A">
              <w:rPr>
                <w:bCs/>
                <w:lang w:val="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3326D36F" w14:textId="77777777" w:rsidR="00AE2B9A" w:rsidRPr="00AE2B9A" w:rsidRDefault="00AE2B9A" w:rsidP="00AE2B9A">
            <w:pPr>
              <w:rPr>
                <w:b/>
                <w:bCs/>
                <w:lang w:val="en-GB"/>
              </w:rPr>
            </w:pPr>
            <w:r w:rsidRPr="00AE2B9A">
              <w:rPr>
                <w:bCs/>
                <w:lang w:val="en-GB"/>
              </w:rPr>
              <w:t>Do you have any Criminal Convictions not “spent” under the Rehabilitation of Offenders Act 1974?</w:t>
            </w:r>
            <w:r w:rsidRPr="00AE2B9A">
              <w:rPr>
                <w:b/>
                <w:bCs/>
                <w:lang w:val="en-GB"/>
              </w:rPr>
              <w:t xml:space="preserve">  </w:t>
            </w:r>
            <w:r w:rsidRPr="00AE2B9A">
              <w:rPr>
                <w:bCs/>
                <w:lang w:val="en-GB"/>
              </w:rPr>
              <w:fldChar w:fldCharType="begin">
                <w:ffData>
                  <w:name w:val="Check5"/>
                  <w:enabled/>
                  <w:calcOnExit w:val="0"/>
                  <w:checkBox>
                    <w:sizeAuto/>
                    <w:default w:val="0"/>
                  </w:checkBox>
                </w:ffData>
              </w:fldChar>
            </w:r>
            <w:bookmarkStart w:id="8" w:name="Check5"/>
            <w:r w:rsidRPr="00AE2B9A">
              <w:rPr>
                <w:bCs/>
                <w:lang w:val="en-GB"/>
              </w:rPr>
              <w:instrText xml:space="preserve"> FORMCHECKBOX </w:instrText>
            </w:r>
            <w:r w:rsidR="00000000">
              <w:rPr>
                <w:bCs/>
                <w:lang w:val="en-GB"/>
              </w:rPr>
            </w:r>
            <w:r w:rsidR="00000000">
              <w:rPr>
                <w:bCs/>
                <w:lang w:val="en-GB"/>
              </w:rPr>
              <w:fldChar w:fldCharType="separate"/>
            </w:r>
            <w:r w:rsidRPr="00AE2B9A">
              <w:rPr>
                <w:bCs/>
                <w:lang w:val="en-GB"/>
              </w:rPr>
              <w:fldChar w:fldCharType="end"/>
            </w:r>
            <w:bookmarkEnd w:id="8"/>
            <w:r w:rsidRPr="00AE2B9A">
              <w:rPr>
                <w:bCs/>
                <w:lang w:val="en-GB"/>
              </w:rPr>
              <w:t xml:space="preserve">  Yes    </w:t>
            </w:r>
            <w:r w:rsidRPr="00AE2B9A">
              <w:rPr>
                <w:bCs/>
                <w:lang w:val="en-GB"/>
              </w:rPr>
              <w:fldChar w:fldCharType="begin">
                <w:ffData>
                  <w:name w:val="Check6"/>
                  <w:enabled/>
                  <w:calcOnExit w:val="0"/>
                  <w:checkBox>
                    <w:sizeAuto/>
                    <w:default w:val="0"/>
                  </w:checkBox>
                </w:ffData>
              </w:fldChar>
            </w:r>
            <w:bookmarkStart w:id="9" w:name="Check6"/>
            <w:r w:rsidRPr="00AE2B9A">
              <w:rPr>
                <w:bCs/>
                <w:lang w:val="en-GB"/>
              </w:rPr>
              <w:instrText xml:space="preserve"> FORMCHECKBOX </w:instrText>
            </w:r>
            <w:r w:rsidR="00000000">
              <w:rPr>
                <w:bCs/>
                <w:lang w:val="en-GB"/>
              </w:rPr>
            </w:r>
            <w:r w:rsidR="00000000">
              <w:rPr>
                <w:bCs/>
                <w:lang w:val="en-GB"/>
              </w:rPr>
              <w:fldChar w:fldCharType="separate"/>
            </w:r>
            <w:r w:rsidRPr="00AE2B9A">
              <w:rPr>
                <w:bCs/>
                <w:lang w:val="en-GB"/>
              </w:rPr>
              <w:fldChar w:fldCharType="end"/>
            </w:r>
            <w:bookmarkEnd w:id="9"/>
            <w:r w:rsidRPr="00AE2B9A">
              <w:rPr>
                <w:bCs/>
                <w:lang w:val="en-GB"/>
              </w:rPr>
              <w:t xml:space="preserve"> No</w:t>
            </w:r>
          </w:p>
          <w:p w14:paraId="738A08EF" w14:textId="77777777" w:rsidR="00AE2B9A" w:rsidRPr="00AE2B9A" w:rsidRDefault="00AE2B9A" w:rsidP="00AE2B9A">
            <w:pPr>
              <w:rPr>
                <w:b/>
                <w:bCs/>
                <w:lang w:val="en-GB"/>
              </w:rPr>
            </w:pPr>
            <w:r w:rsidRPr="00AE2B9A">
              <w:rPr>
                <w:bCs/>
                <w:lang w:val="en-GB"/>
              </w:rPr>
              <w:t xml:space="preserve">If yes, please supply further details: </w:t>
            </w:r>
            <w:r w:rsidRPr="00AE2B9A">
              <w:rPr>
                <w:b/>
                <w:bCs/>
                <w:lang w:val="en-GB"/>
              </w:rPr>
              <w:fldChar w:fldCharType="begin">
                <w:ffData>
                  <w:name w:val="Text13"/>
                  <w:enabled/>
                  <w:calcOnExit w:val="0"/>
                  <w:textInput/>
                </w:ffData>
              </w:fldChar>
            </w:r>
            <w:r w:rsidRPr="00AE2B9A">
              <w:rPr>
                <w:b/>
                <w:bCs/>
                <w:lang w:val="en-GB"/>
              </w:rPr>
              <w:instrText xml:space="preserve"> FORMTEXT </w:instrText>
            </w:r>
            <w:r w:rsidRPr="00AE2B9A">
              <w:rPr>
                <w:b/>
                <w:bCs/>
                <w:lang w:val="en-GB"/>
              </w:rPr>
            </w:r>
            <w:r w:rsidRPr="00AE2B9A">
              <w:rPr>
                <w:b/>
                <w:bCs/>
                <w:lang w:val="en-GB"/>
              </w:rPr>
              <w:fldChar w:fldCharType="separate"/>
            </w:r>
            <w:r w:rsidRPr="00AE2B9A">
              <w:rPr>
                <w:b/>
                <w:bCs/>
                <w:lang w:val="en-GB"/>
              </w:rPr>
              <w:t> </w:t>
            </w:r>
            <w:r w:rsidRPr="00AE2B9A">
              <w:rPr>
                <w:b/>
                <w:bCs/>
                <w:lang w:val="en-GB"/>
              </w:rPr>
              <w:t> </w:t>
            </w:r>
            <w:r w:rsidRPr="00AE2B9A">
              <w:rPr>
                <w:b/>
                <w:bCs/>
                <w:lang w:val="en-GB"/>
              </w:rPr>
              <w:t> </w:t>
            </w:r>
            <w:r w:rsidRPr="00AE2B9A">
              <w:rPr>
                <w:b/>
                <w:bCs/>
                <w:lang w:val="en-GB"/>
              </w:rPr>
              <w:t> </w:t>
            </w:r>
            <w:r w:rsidRPr="00AE2B9A">
              <w:rPr>
                <w:b/>
                <w:bCs/>
                <w:lang w:val="en-GB"/>
              </w:rPr>
              <w:t> </w:t>
            </w:r>
            <w:r w:rsidRPr="00AE2B9A">
              <w:rPr>
                <w:bCs/>
                <w:lang w:val="en-GB"/>
              </w:rPr>
              <w:fldChar w:fldCharType="end"/>
            </w:r>
          </w:p>
        </w:tc>
      </w:tr>
      <w:tr w:rsidR="00AE2B9A" w:rsidRPr="00AE2B9A" w14:paraId="5ACDE1B5" w14:textId="77777777" w:rsidTr="00E41EE9">
        <w:trPr>
          <w:trHeight w:val="469"/>
        </w:trPr>
        <w:tc>
          <w:tcPr>
            <w:tcW w:w="9606" w:type="dxa"/>
            <w:gridSpan w:val="3"/>
            <w:tcBorders>
              <w:top w:val="single" w:sz="12" w:space="0" w:color="auto"/>
              <w:left w:val="single" w:sz="12" w:space="0" w:color="auto"/>
              <w:right w:val="single" w:sz="12" w:space="0" w:color="auto"/>
            </w:tcBorders>
          </w:tcPr>
          <w:p w14:paraId="5351651E" w14:textId="77777777" w:rsidR="00AE2B9A" w:rsidRPr="00AE2B9A" w:rsidRDefault="00AE2B9A" w:rsidP="00AE2B9A">
            <w:pPr>
              <w:rPr>
                <w:bCs/>
                <w:lang w:val="en-GB"/>
              </w:rPr>
            </w:pPr>
            <w:r w:rsidRPr="00AE2B9A">
              <w:rPr>
                <w:b/>
                <w:bCs/>
                <w:lang w:val="en-GB"/>
              </w:rPr>
              <w:t>EQUAL OPPORTUNITIES</w:t>
            </w:r>
            <w:r w:rsidRPr="00AE2B9A">
              <w:rPr>
                <w:bCs/>
                <w:lang w:val="en-GB"/>
              </w:rPr>
              <w:t xml:space="preserve">:  </w:t>
            </w:r>
          </w:p>
          <w:p w14:paraId="74A11473" w14:textId="77777777" w:rsidR="00AE2B9A" w:rsidRPr="00AE2B9A" w:rsidRDefault="00AE2B9A" w:rsidP="00AE2B9A">
            <w:pPr>
              <w:rPr>
                <w:bCs/>
                <w:lang w:val="en-GB"/>
              </w:rPr>
            </w:pPr>
          </w:p>
          <w:p w14:paraId="629A76D6" w14:textId="77777777" w:rsidR="00AE2B9A" w:rsidRPr="00AE2B9A" w:rsidRDefault="00AE2B9A" w:rsidP="00AE2B9A">
            <w:pPr>
              <w:rPr>
                <w:bCs/>
                <w:lang w:val="en-GB"/>
              </w:rPr>
            </w:pPr>
            <w:r w:rsidRPr="00AE2B9A">
              <w:rPr>
                <w:bCs/>
              </w:rPr>
              <w:t>In order to assist us to monitor and evaluate the delivery of our vision for diversity and equality, we would appreciate it if you will complete the enclosed equality and diversity monitoring form</w:t>
            </w:r>
            <w:r w:rsidRPr="00AE2B9A">
              <w:rPr>
                <w:bCs/>
                <w:lang w:val="en-GB"/>
              </w:rPr>
              <w:t>. The information provided will be used for statistical purposes only and your assistance in completing this questionnaire will be appreciated.</w:t>
            </w:r>
          </w:p>
        </w:tc>
      </w:tr>
    </w:tbl>
    <w:p w14:paraId="2758C129" w14:textId="77777777" w:rsidR="00AE2B9A" w:rsidRPr="00AE2B9A" w:rsidRDefault="00AE2B9A" w:rsidP="00AE2B9A">
      <w:pPr>
        <w:rPr>
          <w:b/>
          <w:bCs/>
          <w:lang w:val="en-GB"/>
        </w:rPr>
      </w:pPr>
    </w:p>
    <w:p w14:paraId="12F704A9" w14:textId="77777777" w:rsidR="00AE2B9A" w:rsidRPr="00AE2B9A" w:rsidRDefault="00AE2B9A" w:rsidP="00AE2B9A">
      <w:pPr>
        <w:rPr>
          <w:bCs/>
          <w:lang w:val="en-GB"/>
        </w:rPr>
      </w:pPr>
    </w:p>
    <w:p w14:paraId="297A74CE" w14:textId="77777777" w:rsidR="00AE2B9A" w:rsidRPr="00AE2B9A" w:rsidRDefault="00AE2B9A" w:rsidP="00AE2B9A">
      <w:pPr>
        <w:rPr>
          <w:bCs/>
          <w:lang w:val="en-GB"/>
        </w:rPr>
      </w:pPr>
    </w:p>
    <w:p w14:paraId="59DFB928" w14:textId="77777777" w:rsidR="00AE2B9A" w:rsidRPr="00AE2B9A" w:rsidRDefault="00AE2B9A" w:rsidP="00AE2B9A">
      <w:pPr>
        <w:rPr>
          <w:bCs/>
          <w:lang w:val="en-GB"/>
        </w:rPr>
      </w:pPr>
    </w:p>
    <w:p w14:paraId="76CF27D1" w14:textId="77777777" w:rsidR="00AE2B9A" w:rsidRPr="00AE2B9A" w:rsidRDefault="00AE2B9A" w:rsidP="00AE2B9A">
      <w:pPr>
        <w:rPr>
          <w:bCs/>
          <w:lang w:val="en-GB"/>
        </w:rPr>
      </w:pPr>
    </w:p>
    <w:p w14:paraId="6B13CCB4" w14:textId="77777777" w:rsidR="00AE2B9A" w:rsidRPr="00AE2B9A" w:rsidRDefault="00AE2B9A" w:rsidP="00AE2B9A">
      <w:pPr>
        <w:rPr>
          <w:bCs/>
          <w:lang w:val="en-GB"/>
        </w:rPr>
      </w:pPr>
    </w:p>
    <w:p w14:paraId="71A112D1" w14:textId="77777777" w:rsidR="00AE2B9A" w:rsidRDefault="00AE2B9A" w:rsidP="002665E5">
      <w:pPr>
        <w:pStyle w:val="Heading2"/>
        <w:rPr>
          <w:rFonts w:ascii="Garamond" w:hAnsi="Garamond"/>
          <w:b/>
          <w:bCs/>
          <w:lang w:val="en-GB"/>
        </w:rPr>
      </w:pPr>
      <w:r w:rsidRPr="002665E5">
        <w:rPr>
          <w:rFonts w:ascii="Garamond" w:hAnsi="Garamond"/>
          <w:b/>
          <w:bCs/>
          <w:lang w:val="en-GB"/>
        </w:rPr>
        <w:t>APPLICATION FORM</w:t>
      </w:r>
    </w:p>
    <w:p w14:paraId="00B40979" w14:textId="77777777" w:rsidR="002665E5" w:rsidRPr="002665E5" w:rsidRDefault="002665E5" w:rsidP="002665E5">
      <w:pPr>
        <w:rPr>
          <w:lang w:val="en-G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98"/>
        <w:gridCol w:w="6498"/>
      </w:tblGrid>
      <w:tr w:rsidR="00AE2B9A" w:rsidRPr="00AE2B9A" w14:paraId="1E802B15" w14:textId="77777777" w:rsidTr="00E41EE9">
        <w:trPr>
          <w:trHeight w:val="632"/>
        </w:trPr>
        <w:tc>
          <w:tcPr>
            <w:tcW w:w="9242" w:type="dxa"/>
            <w:gridSpan w:val="2"/>
            <w:tcBorders>
              <w:bottom w:val="single" w:sz="4" w:space="0" w:color="auto"/>
            </w:tcBorders>
            <w:vAlign w:val="center"/>
          </w:tcPr>
          <w:p w14:paraId="4B5BDED3" w14:textId="77777777" w:rsidR="00AE2B9A" w:rsidRPr="00AE2B9A" w:rsidRDefault="00AE2B9A" w:rsidP="00AE2B9A">
            <w:pPr>
              <w:rPr>
                <w:bCs/>
                <w:lang w:val="en-GB"/>
              </w:rPr>
            </w:pPr>
            <w:r w:rsidRPr="00AE2B9A">
              <w:rPr>
                <w:bCs/>
                <w:lang w:val="en-GB"/>
              </w:rPr>
              <w:t>Applicant To Complete</w:t>
            </w:r>
          </w:p>
        </w:tc>
      </w:tr>
      <w:tr w:rsidR="00AE2B9A" w:rsidRPr="00AE2B9A" w14:paraId="3A6EE620" w14:textId="77777777" w:rsidTr="00E41EE9">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360183B8" w14:textId="77777777" w:rsidR="00AE2B9A" w:rsidRPr="00AE2B9A" w:rsidRDefault="00AE2B9A" w:rsidP="00AE2B9A">
            <w:pPr>
              <w:rPr>
                <w:b/>
                <w:bCs/>
                <w:lang w:val="en-GB"/>
              </w:rPr>
            </w:pPr>
            <w:r w:rsidRPr="00AE2B9A">
              <w:rPr>
                <w:b/>
                <w:bCs/>
                <w:lang w:val="en-GB"/>
              </w:rPr>
              <w:t>FULL NAME</w:t>
            </w:r>
          </w:p>
        </w:tc>
        <w:tc>
          <w:tcPr>
            <w:tcW w:w="6703" w:type="dxa"/>
            <w:tcBorders>
              <w:top w:val="single" w:sz="4" w:space="0" w:color="auto"/>
              <w:left w:val="single" w:sz="12" w:space="0" w:color="auto"/>
              <w:bottom w:val="single" w:sz="4" w:space="0" w:color="auto"/>
            </w:tcBorders>
            <w:vAlign w:val="center"/>
          </w:tcPr>
          <w:p w14:paraId="7327016F" w14:textId="77777777" w:rsidR="00AE2B9A" w:rsidRPr="00AE2B9A" w:rsidRDefault="00AE2B9A" w:rsidP="00AE2B9A">
            <w:pPr>
              <w:rPr>
                <w:bCs/>
                <w:lang w:val="en-GB"/>
              </w:rPr>
            </w:pPr>
            <w:r w:rsidRPr="00AE2B9A">
              <w:rPr>
                <w:bCs/>
                <w:lang w:val="en-GB"/>
              </w:rPr>
              <w:fldChar w:fldCharType="begin">
                <w:ffData>
                  <w:name w:val="Text15"/>
                  <w:enabled/>
                  <w:calcOnExit w:val="0"/>
                  <w:textInput/>
                </w:ffData>
              </w:fldChar>
            </w:r>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p>
        </w:tc>
      </w:tr>
      <w:tr w:rsidR="00AE2B9A" w:rsidRPr="00AE2B9A" w14:paraId="44307C80" w14:textId="77777777" w:rsidTr="00E41EE9">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4B7F3B8E" w14:textId="77777777" w:rsidR="00AE2B9A" w:rsidRPr="00AE2B9A" w:rsidRDefault="00AE2B9A" w:rsidP="00AE2B9A">
            <w:pPr>
              <w:rPr>
                <w:b/>
                <w:bCs/>
                <w:lang w:val="en-GB"/>
              </w:rPr>
            </w:pPr>
            <w:r w:rsidRPr="00AE2B9A">
              <w:rPr>
                <w:b/>
                <w:bCs/>
                <w:lang w:val="en-GB"/>
              </w:rPr>
              <w:t>POST TITLE</w:t>
            </w:r>
          </w:p>
        </w:tc>
        <w:tc>
          <w:tcPr>
            <w:tcW w:w="6703" w:type="dxa"/>
            <w:tcBorders>
              <w:top w:val="single" w:sz="4" w:space="0" w:color="auto"/>
              <w:left w:val="single" w:sz="12" w:space="0" w:color="auto"/>
              <w:bottom w:val="single" w:sz="4" w:space="0" w:color="auto"/>
            </w:tcBorders>
            <w:vAlign w:val="center"/>
          </w:tcPr>
          <w:p w14:paraId="6B1C9FEF" w14:textId="77777777" w:rsidR="00AE2B9A" w:rsidRPr="00AE2B9A" w:rsidRDefault="00AE2B9A" w:rsidP="00AE2B9A">
            <w:pPr>
              <w:rPr>
                <w:bCs/>
                <w:lang w:val="en-GB"/>
              </w:rPr>
            </w:pPr>
            <w:r w:rsidRPr="00AE2B9A">
              <w:rPr>
                <w:bCs/>
                <w:lang w:val="en-GB"/>
              </w:rPr>
              <w:t xml:space="preserve">Children &amp; Families Worker </w:t>
            </w:r>
          </w:p>
        </w:tc>
      </w:tr>
      <w:tr w:rsidR="00AE2B9A" w:rsidRPr="00AE2B9A" w14:paraId="5736A1F5" w14:textId="77777777" w:rsidTr="00E41EE9">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13250AE7" w14:textId="77777777" w:rsidR="00AE2B9A" w:rsidRPr="00AE2B9A" w:rsidRDefault="00AE2B9A" w:rsidP="00AE2B9A">
            <w:pPr>
              <w:rPr>
                <w:b/>
                <w:bCs/>
                <w:lang w:val="en-GB"/>
              </w:rPr>
            </w:pPr>
            <w:r w:rsidRPr="00AE2B9A">
              <w:rPr>
                <w:b/>
                <w:bCs/>
                <w:lang w:val="en-GB"/>
              </w:rPr>
              <w:t>Methodist Church/Circuit</w:t>
            </w:r>
          </w:p>
        </w:tc>
        <w:tc>
          <w:tcPr>
            <w:tcW w:w="6703" w:type="dxa"/>
            <w:tcBorders>
              <w:top w:val="single" w:sz="4" w:space="0" w:color="auto"/>
              <w:left w:val="single" w:sz="12" w:space="0" w:color="auto"/>
              <w:bottom w:val="single" w:sz="4" w:space="0" w:color="auto"/>
            </w:tcBorders>
            <w:vAlign w:val="center"/>
          </w:tcPr>
          <w:p w14:paraId="0F1FEF93" w14:textId="77777777" w:rsidR="00AE2B9A" w:rsidRPr="00AE2B9A" w:rsidRDefault="00AE2B9A" w:rsidP="00AE2B9A">
            <w:pPr>
              <w:rPr>
                <w:bCs/>
                <w:lang w:val="en-GB"/>
              </w:rPr>
            </w:pPr>
            <w:r w:rsidRPr="00AE2B9A">
              <w:rPr>
                <w:bCs/>
                <w:lang w:val="en-GB"/>
              </w:rPr>
              <w:t>Ponteland Methodist Church</w:t>
            </w:r>
          </w:p>
        </w:tc>
      </w:tr>
      <w:tr w:rsidR="00AE2B9A" w:rsidRPr="00AE2B9A" w14:paraId="196CBF57" w14:textId="77777777" w:rsidTr="00E41EE9">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65F01FC0" w14:textId="77777777" w:rsidR="00AE2B9A" w:rsidRPr="00AE2B9A" w:rsidRDefault="00AE2B9A" w:rsidP="00AE2B9A">
            <w:pPr>
              <w:rPr>
                <w:b/>
                <w:bCs/>
                <w:lang w:val="en-GB"/>
              </w:rPr>
            </w:pPr>
            <w:r w:rsidRPr="00AE2B9A">
              <w:rPr>
                <w:b/>
                <w:bCs/>
                <w:lang w:val="en-GB"/>
              </w:rPr>
              <w:t>Circuit No. (if known)</w:t>
            </w:r>
          </w:p>
        </w:tc>
        <w:tc>
          <w:tcPr>
            <w:tcW w:w="6703" w:type="dxa"/>
            <w:tcBorders>
              <w:top w:val="single" w:sz="4" w:space="0" w:color="auto"/>
              <w:left w:val="single" w:sz="12" w:space="0" w:color="auto"/>
              <w:bottom w:val="single" w:sz="4" w:space="0" w:color="auto"/>
            </w:tcBorders>
            <w:vAlign w:val="center"/>
          </w:tcPr>
          <w:p w14:paraId="47FEEA3B" w14:textId="77777777" w:rsidR="00AE2B9A" w:rsidRPr="00AE2B9A" w:rsidRDefault="00AE2B9A" w:rsidP="00AE2B9A">
            <w:pPr>
              <w:rPr>
                <w:bCs/>
                <w:lang w:val="en-GB"/>
              </w:rPr>
            </w:pPr>
            <w:r w:rsidRPr="00AE2B9A">
              <w:rPr>
                <w:bCs/>
                <w:lang w:val="en-GB"/>
              </w:rPr>
              <w:t>20/3</w:t>
            </w:r>
          </w:p>
        </w:tc>
      </w:tr>
      <w:tr w:rsidR="00AE2B9A" w:rsidRPr="00AE2B9A" w14:paraId="5F0BDCC3" w14:textId="77777777" w:rsidTr="00E41EE9">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7BF52147" w14:textId="77777777" w:rsidR="00AE2B9A" w:rsidRPr="00AE2B9A" w:rsidRDefault="00AE2B9A" w:rsidP="00AE2B9A">
            <w:pPr>
              <w:rPr>
                <w:b/>
                <w:bCs/>
                <w:lang w:val="en-GB"/>
              </w:rPr>
            </w:pPr>
            <w:r w:rsidRPr="00AE2B9A">
              <w:rPr>
                <w:b/>
                <w:bCs/>
                <w:lang w:val="en-GB"/>
              </w:rPr>
              <w:t>DISTRICT</w:t>
            </w:r>
          </w:p>
        </w:tc>
        <w:tc>
          <w:tcPr>
            <w:tcW w:w="6703" w:type="dxa"/>
            <w:tcBorders>
              <w:top w:val="single" w:sz="4" w:space="0" w:color="auto"/>
              <w:left w:val="single" w:sz="12" w:space="0" w:color="auto"/>
              <w:bottom w:val="single" w:sz="4" w:space="0" w:color="auto"/>
            </w:tcBorders>
            <w:vAlign w:val="center"/>
          </w:tcPr>
          <w:p w14:paraId="060A953C" w14:textId="77777777" w:rsidR="00AE2B9A" w:rsidRPr="00AE2B9A" w:rsidRDefault="00AE2B9A" w:rsidP="00AE2B9A">
            <w:pPr>
              <w:rPr>
                <w:bCs/>
                <w:lang w:val="en-GB"/>
              </w:rPr>
            </w:pPr>
            <w:r w:rsidRPr="00AE2B9A">
              <w:rPr>
                <w:bCs/>
                <w:lang w:val="en-GB"/>
              </w:rPr>
              <w:t>Newcastle upon Tyne</w:t>
            </w:r>
          </w:p>
        </w:tc>
      </w:tr>
      <w:tr w:rsidR="00AE2B9A" w:rsidRPr="00AE2B9A" w14:paraId="531CE35B" w14:textId="77777777" w:rsidTr="00E41EE9">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652106FE" w14:textId="77777777" w:rsidR="00AE2B9A" w:rsidRPr="00AE2B9A" w:rsidRDefault="00AE2B9A" w:rsidP="00AE2B9A">
            <w:pPr>
              <w:rPr>
                <w:b/>
                <w:bCs/>
                <w:lang w:val="en-GB"/>
              </w:rPr>
            </w:pPr>
            <w:r w:rsidRPr="00AE2B9A">
              <w:rPr>
                <w:b/>
                <w:bCs/>
                <w:lang w:val="en-GB"/>
              </w:rPr>
              <w:t>Closing Date</w:t>
            </w:r>
          </w:p>
        </w:tc>
        <w:tc>
          <w:tcPr>
            <w:tcW w:w="6703" w:type="dxa"/>
            <w:tcBorders>
              <w:top w:val="single" w:sz="4" w:space="0" w:color="auto"/>
              <w:left w:val="single" w:sz="12" w:space="0" w:color="auto"/>
              <w:bottom w:val="single" w:sz="4" w:space="0" w:color="auto"/>
            </w:tcBorders>
            <w:vAlign w:val="center"/>
          </w:tcPr>
          <w:p w14:paraId="3F163C87" w14:textId="77777777" w:rsidR="00AE2B9A" w:rsidRPr="00AE2B9A" w:rsidRDefault="00AE2B9A" w:rsidP="00AE2B9A">
            <w:pPr>
              <w:rPr>
                <w:bCs/>
                <w:lang w:val="en-GB"/>
              </w:rPr>
            </w:pPr>
            <w:r w:rsidRPr="00AE2B9A">
              <w:rPr>
                <w:bCs/>
                <w:lang w:val="en-GB"/>
              </w:rPr>
              <w:t>August 16, 2024</w:t>
            </w:r>
          </w:p>
        </w:tc>
      </w:tr>
      <w:tr w:rsidR="00AE2B9A" w:rsidRPr="00AE2B9A" w14:paraId="1508BE26" w14:textId="77777777" w:rsidTr="00E41EE9">
        <w:trPr>
          <w:trHeight w:val="850"/>
        </w:trPr>
        <w:tc>
          <w:tcPr>
            <w:tcW w:w="2539" w:type="dxa"/>
            <w:tcBorders>
              <w:top w:val="single" w:sz="4" w:space="0" w:color="auto"/>
              <w:bottom w:val="single" w:sz="12" w:space="0" w:color="auto"/>
              <w:right w:val="single" w:sz="12" w:space="0" w:color="auto"/>
            </w:tcBorders>
            <w:shd w:val="clear" w:color="auto" w:fill="F2F2F2"/>
            <w:vAlign w:val="center"/>
          </w:tcPr>
          <w:p w14:paraId="164AEB82" w14:textId="77777777" w:rsidR="00AE2B9A" w:rsidRPr="00AE2B9A" w:rsidRDefault="00AE2B9A" w:rsidP="00AE2B9A">
            <w:pPr>
              <w:rPr>
                <w:b/>
                <w:bCs/>
                <w:lang w:val="en-GB"/>
              </w:rPr>
            </w:pPr>
            <w:r w:rsidRPr="00AE2B9A">
              <w:rPr>
                <w:b/>
                <w:bCs/>
                <w:lang w:val="en-GB"/>
              </w:rPr>
              <w:t>Please return the completed form to:</w:t>
            </w:r>
          </w:p>
        </w:tc>
        <w:tc>
          <w:tcPr>
            <w:tcW w:w="6703" w:type="dxa"/>
            <w:tcBorders>
              <w:top w:val="single" w:sz="4" w:space="0" w:color="auto"/>
              <w:left w:val="single" w:sz="12" w:space="0" w:color="auto"/>
              <w:bottom w:val="single" w:sz="12" w:space="0" w:color="auto"/>
            </w:tcBorders>
            <w:vAlign w:val="center"/>
          </w:tcPr>
          <w:p w14:paraId="53399EB6" w14:textId="77777777" w:rsidR="00AE2B9A" w:rsidRPr="00AE2B9A" w:rsidRDefault="00AE2B9A" w:rsidP="00AE2B9A">
            <w:pPr>
              <w:rPr>
                <w:b/>
                <w:bCs/>
                <w:lang w:val="en-GB"/>
              </w:rPr>
            </w:pPr>
            <w:r w:rsidRPr="00AE2B9A">
              <w:rPr>
                <w:b/>
                <w:bCs/>
                <w:lang w:val="en-GB"/>
              </w:rPr>
              <w:t>Peter Hindle</w:t>
            </w:r>
          </w:p>
          <w:p w14:paraId="648A86B4" w14:textId="77777777" w:rsidR="00AE2B9A" w:rsidRPr="00AE2B9A" w:rsidRDefault="00AE2B9A" w:rsidP="00AE2B9A">
            <w:pPr>
              <w:rPr>
                <w:b/>
                <w:bCs/>
              </w:rPr>
            </w:pPr>
            <w:r w:rsidRPr="00AE2B9A">
              <w:rPr>
                <w:b/>
                <w:bCs/>
              </w:rPr>
              <w:t xml:space="preserve">e-mail: </w:t>
            </w:r>
            <w:hyperlink r:id="rId15" w:history="1">
              <w:r w:rsidRPr="00AE2B9A">
                <w:rPr>
                  <w:rStyle w:val="Hyperlink"/>
                  <w:b/>
                  <w:bCs/>
                </w:rPr>
                <w:t>peter@familyhindle.net</w:t>
              </w:r>
            </w:hyperlink>
          </w:p>
          <w:p w14:paraId="315E9862" w14:textId="77777777" w:rsidR="00AE2B9A" w:rsidRPr="00AE2B9A" w:rsidRDefault="00AE2B9A" w:rsidP="00AE2B9A">
            <w:pPr>
              <w:rPr>
                <w:b/>
                <w:bCs/>
                <w:lang w:val="en-GB"/>
              </w:rPr>
            </w:pPr>
            <w:r w:rsidRPr="00AE2B9A">
              <w:rPr>
                <w:b/>
                <w:bCs/>
                <w:lang w:val="en-GB"/>
              </w:rPr>
              <w:t xml:space="preserve">Telephone: </w:t>
            </w:r>
            <w:r w:rsidRPr="00AE2B9A">
              <w:rPr>
                <w:bCs/>
                <w:lang w:val="en-GB"/>
              </w:rPr>
              <w:t>07990 975490</w:t>
            </w:r>
          </w:p>
        </w:tc>
      </w:tr>
    </w:tbl>
    <w:p w14:paraId="0B73636B" w14:textId="77777777" w:rsidR="00AE2B9A" w:rsidRPr="00AE2B9A" w:rsidRDefault="00AE2B9A" w:rsidP="00AE2B9A">
      <w:pPr>
        <w:rPr>
          <w:bCs/>
          <w:lang w:val="en-GB"/>
        </w:rPr>
      </w:pPr>
    </w:p>
    <w:p w14:paraId="64B9A868" w14:textId="77777777" w:rsidR="00AE2B9A" w:rsidRPr="00AE2B9A" w:rsidRDefault="00AE2B9A" w:rsidP="00AE2B9A">
      <w:pPr>
        <w:rPr>
          <w:bCs/>
          <w:lang w:val="en-G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3F3F3"/>
        <w:tblLook w:val="0000" w:firstRow="0" w:lastRow="0" w:firstColumn="0" w:lastColumn="0" w:noHBand="0" w:noVBand="0"/>
      </w:tblPr>
      <w:tblGrid>
        <w:gridCol w:w="2507"/>
        <w:gridCol w:w="6489"/>
      </w:tblGrid>
      <w:tr w:rsidR="00AE2B9A" w:rsidRPr="00AE2B9A" w14:paraId="2D49AEB8" w14:textId="77777777" w:rsidTr="00E41EE9">
        <w:trPr>
          <w:trHeight w:val="567"/>
        </w:trPr>
        <w:tc>
          <w:tcPr>
            <w:tcW w:w="9243" w:type="dxa"/>
            <w:gridSpan w:val="2"/>
            <w:shd w:val="clear" w:color="auto" w:fill="D9D9D9"/>
            <w:vAlign w:val="center"/>
          </w:tcPr>
          <w:p w14:paraId="417E81E3" w14:textId="77777777" w:rsidR="00AE2B9A" w:rsidRPr="00AE2B9A" w:rsidRDefault="00AE2B9A" w:rsidP="00AE2B9A">
            <w:pPr>
              <w:rPr>
                <w:b/>
                <w:bCs/>
                <w:lang w:val="en-GB"/>
              </w:rPr>
            </w:pPr>
            <w:r w:rsidRPr="00AE2B9A">
              <w:rPr>
                <w:b/>
                <w:bCs/>
                <w:lang w:val="en-GB"/>
              </w:rPr>
              <w:t>For Office Use Only</w:t>
            </w:r>
          </w:p>
        </w:tc>
      </w:tr>
      <w:tr w:rsidR="00AE2B9A" w:rsidRPr="00AE2B9A" w14:paraId="32283223" w14:textId="77777777" w:rsidTr="00E41EE9">
        <w:trPr>
          <w:trHeight w:val="567"/>
        </w:trPr>
        <w:tc>
          <w:tcPr>
            <w:tcW w:w="2549" w:type="dxa"/>
            <w:shd w:val="clear" w:color="auto" w:fill="F3F3F3"/>
            <w:vAlign w:val="center"/>
          </w:tcPr>
          <w:p w14:paraId="7EC086BB" w14:textId="77777777" w:rsidR="00AE2B9A" w:rsidRPr="00AE2B9A" w:rsidRDefault="00AE2B9A" w:rsidP="00AE2B9A">
            <w:pPr>
              <w:rPr>
                <w:b/>
                <w:bCs/>
                <w:lang w:val="en-GB"/>
              </w:rPr>
            </w:pPr>
            <w:r w:rsidRPr="00AE2B9A">
              <w:rPr>
                <w:b/>
                <w:bCs/>
                <w:lang w:val="en-GB"/>
              </w:rPr>
              <w:t>Date Received</w:t>
            </w:r>
          </w:p>
        </w:tc>
        <w:tc>
          <w:tcPr>
            <w:tcW w:w="6694" w:type="dxa"/>
            <w:shd w:val="clear" w:color="auto" w:fill="F3F3F3"/>
            <w:vAlign w:val="center"/>
          </w:tcPr>
          <w:p w14:paraId="3AFDB57C" w14:textId="77777777" w:rsidR="00AE2B9A" w:rsidRPr="00AE2B9A" w:rsidRDefault="00AE2B9A" w:rsidP="00AE2B9A">
            <w:pPr>
              <w:rPr>
                <w:bCs/>
                <w:lang w:val="en-GB"/>
              </w:rPr>
            </w:pPr>
          </w:p>
        </w:tc>
      </w:tr>
      <w:tr w:rsidR="00AE2B9A" w:rsidRPr="00AE2B9A" w14:paraId="3569E91E" w14:textId="77777777" w:rsidTr="00E41EE9">
        <w:trPr>
          <w:trHeight w:val="567"/>
        </w:trPr>
        <w:tc>
          <w:tcPr>
            <w:tcW w:w="2549" w:type="dxa"/>
            <w:shd w:val="clear" w:color="auto" w:fill="F3F3F3"/>
            <w:vAlign w:val="center"/>
          </w:tcPr>
          <w:p w14:paraId="4B182542" w14:textId="77777777" w:rsidR="00AE2B9A" w:rsidRPr="00AE2B9A" w:rsidRDefault="00AE2B9A" w:rsidP="00AE2B9A">
            <w:pPr>
              <w:rPr>
                <w:b/>
                <w:bCs/>
                <w:lang w:val="en-GB"/>
              </w:rPr>
            </w:pPr>
            <w:r w:rsidRPr="00AE2B9A">
              <w:rPr>
                <w:b/>
                <w:bCs/>
                <w:lang w:val="en-GB"/>
              </w:rPr>
              <w:t>Application No</w:t>
            </w:r>
          </w:p>
        </w:tc>
        <w:tc>
          <w:tcPr>
            <w:tcW w:w="6694" w:type="dxa"/>
            <w:shd w:val="clear" w:color="auto" w:fill="F3F3F3"/>
            <w:vAlign w:val="center"/>
          </w:tcPr>
          <w:p w14:paraId="785A25D2" w14:textId="77777777" w:rsidR="00AE2B9A" w:rsidRPr="00AE2B9A" w:rsidRDefault="00AE2B9A" w:rsidP="00AE2B9A">
            <w:pPr>
              <w:rPr>
                <w:bCs/>
                <w:lang w:val="en-GB"/>
              </w:rPr>
            </w:pPr>
          </w:p>
        </w:tc>
      </w:tr>
      <w:tr w:rsidR="00AE2B9A" w:rsidRPr="00AE2B9A" w14:paraId="46927DD4" w14:textId="77777777" w:rsidTr="00E41EE9">
        <w:trPr>
          <w:trHeight w:val="567"/>
        </w:trPr>
        <w:tc>
          <w:tcPr>
            <w:tcW w:w="2549" w:type="dxa"/>
            <w:shd w:val="clear" w:color="auto" w:fill="F3F3F3"/>
            <w:vAlign w:val="center"/>
          </w:tcPr>
          <w:p w14:paraId="3B20F93E" w14:textId="77777777" w:rsidR="00AE2B9A" w:rsidRPr="00AE2B9A" w:rsidRDefault="00AE2B9A" w:rsidP="00AE2B9A">
            <w:pPr>
              <w:rPr>
                <w:b/>
                <w:bCs/>
                <w:lang w:val="en-GB"/>
              </w:rPr>
            </w:pPr>
            <w:r w:rsidRPr="00AE2B9A">
              <w:rPr>
                <w:b/>
                <w:bCs/>
                <w:lang w:val="en-GB"/>
              </w:rPr>
              <w:t>Special needs at Interview</w:t>
            </w:r>
          </w:p>
        </w:tc>
        <w:tc>
          <w:tcPr>
            <w:tcW w:w="6694" w:type="dxa"/>
            <w:shd w:val="clear" w:color="auto" w:fill="F2F2F2"/>
            <w:vAlign w:val="center"/>
          </w:tcPr>
          <w:p w14:paraId="7B069517" w14:textId="77777777" w:rsidR="00AE2B9A" w:rsidRPr="00AE2B9A" w:rsidRDefault="00AE2B9A" w:rsidP="00AE2B9A">
            <w:pPr>
              <w:rPr>
                <w:bCs/>
                <w:lang w:val="en-GB"/>
              </w:rPr>
            </w:pPr>
          </w:p>
        </w:tc>
      </w:tr>
      <w:tr w:rsidR="00AE2B9A" w:rsidRPr="00AE2B9A" w14:paraId="3F02647B" w14:textId="77777777" w:rsidTr="00E41EE9">
        <w:trPr>
          <w:trHeight w:val="567"/>
        </w:trPr>
        <w:tc>
          <w:tcPr>
            <w:tcW w:w="2549" w:type="dxa"/>
            <w:shd w:val="clear" w:color="auto" w:fill="F3F3F3"/>
            <w:vAlign w:val="center"/>
          </w:tcPr>
          <w:p w14:paraId="7CF20C32" w14:textId="77777777" w:rsidR="00AE2B9A" w:rsidRPr="00AE2B9A" w:rsidRDefault="00AE2B9A" w:rsidP="00AE2B9A">
            <w:pPr>
              <w:rPr>
                <w:b/>
                <w:bCs/>
                <w:lang w:val="en-GB"/>
              </w:rPr>
            </w:pPr>
            <w:r w:rsidRPr="00AE2B9A">
              <w:rPr>
                <w:b/>
                <w:bCs/>
                <w:lang w:val="en-GB"/>
              </w:rPr>
              <w:t>Shortlisted</w:t>
            </w:r>
          </w:p>
        </w:tc>
        <w:tc>
          <w:tcPr>
            <w:tcW w:w="6694" w:type="dxa"/>
            <w:shd w:val="clear" w:color="auto" w:fill="F2F2F2"/>
            <w:vAlign w:val="center"/>
          </w:tcPr>
          <w:p w14:paraId="6CCAE6BA" w14:textId="77777777" w:rsidR="00AE2B9A" w:rsidRPr="00AE2B9A" w:rsidRDefault="00AE2B9A" w:rsidP="00AE2B9A">
            <w:pPr>
              <w:rPr>
                <w:bCs/>
              </w:rPr>
            </w:pPr>
            <w:r w:rsidRPr="00AE2B9A">
              <w:rPr>
                <w:bCs/>
              </w:rPr>
              <w:t xml:space="preserve">Yes </w:t>
            </w:r>
            <w:r w:rsidRPr="00AE2B9A">
              <w:rPr>
                <w:bCs/>
              </w:rPr>
              <w:fldChar w:fldCharType="begin">
                <w:ffData>
                  <w:name w:val="Check52"/>
                  <w:enabled/>
                  <w:calcOnExit w:val="0"/>
                  <w:checkBox>
                    <w:sizeAuto/>
                    <w:default w:val="0"/>
                  </w:checkBox>
                </w:ffData>
              </w:fldChar>
            </w:r>
            <w:bookmarkStart w:id="10" w:name="Check52"/>
            <w:r w:rsidRPr="00AE2B9A">
              <w:rPr>
                <w:bCs/>
              </w:rPr>
              <w:instrText xml:space="preserve"> FORMCHECKBOX </w:instrText>
            </w:r>
            <w:r w:rsidR="00000000">
              <w:rPr>
                <w:bCs/>
              </w:rPr>
            </w:r>
            <w:r w:rsidR="00000000">
              <w:rPr>
                <w:bCs/>
              </w:rPr>
              <w:fldChar w:fldCharType="separate"/>
            </w:r>
            <w:r w:rsidRPr="00AE2B9A">
              <w:rPr>
                <w:bCs/>
                <w:lang w:val="en-GB"/>
              </w:rPr>
              <w:fldChar w:fldCharType="end"/>
            </w:r>
            <w:bookmarkEnd w:id="10"/>
            <w:r w:rsidRPr="00AE2B9A">
              <w:rPr>
                <w:bCs/>
              </w:rPr>
              <w:t xml:space="preserve">        No </w:t>
            </w:r>
            <w:r w:rsidRPr="00AE2B9A">
              <w:rPr>
                <w:bCs/>
              </w:rPr>
              <w:fldChar w:fldCharType="begin">
                <w:ffData>
                  <w:name w:val="Check53"/>
                  <w:enabled/>
                  <w:calcOnExit w:val="0"/>
                  <w:checkBox>
                    <w:sizeAuto/>
                    <w:default w:val="0"/>
                  </w:checkBox>
                </w:ffData>
              </w:fldChar>
            </w:r>
            <w:r w:rsidRPr="00AE2B9A">
              <w:rPr>
                <w:bCs/>
              </w:rPr>
              <w:instrText xml:space="preserve"> FORMCHECKBOX </w:instrText>
            </w:r>
            <w:r w:rsidR="00000000">
              <w:rPr>
                <w:bCs/>
              </w:rPr>
            </w:r>
            <w:r w:rsidR="00000000">
              <w:rPr>
                <w:bCs/>
              </w:rPr>
              <w:fldChar w:fldCharType="separate"/>
            </w:r>
            <w:r w:rsidRPr="00AE2B9A">
              <w:rPr>
                <w:bCs/>
                <w:lang w:val="en-GB"/>
              </w:rPr>
              <w:fldChar w:fldCharType="end"/>
            </w:r>
          </w:p>
        </w:tc>
      </w:tr>
      <w:tr w:rsidR="00AE2B9A" w:rsidRPr="00AE2B9A" w14:paraId="0E7DA138" w14:textId="77777777" w:rsidTr="00E41EE9">
        <w:trPr>
          <w:trHeight w:val="567"/>
        </w:trPr>
        <w:tc>
          <w:tcPr>
            <w:tcW w:w="2549" w:type="dxa"/>
            <w:shd w:val="clear" w:color="auto" w:fill="F3F3F3"/>
            <w:vAlign w:val="center"/>
          </w:tcPr>
          <w:p w14:paraId="59D5A6B6" w14:textId="77777777" w:rsidR="00AE2B9A" w:rsidRPr="00AE2B9A" w:rsidRDefault="00AE2B9A" w:rsidP="00AE2B9A">
            <w:pPr>
              <w:rPr>
                <w:b/>
                <w:bCs/>
                <w:lang w:val="en-GB"/>
              </w:rPr>
            </w:pPr>
            <w:r w:rsidRPr="00AE2B9A">
              <w:rPr>
                <w:b/>
                <w:bCs/>
                <w:lang w:val="en-GB"/>
              </w:rPr>
              <w:t>Appointed</w:t>
            </w:r>
          </w:p>
        </w:tc>
        <w:tc>
          <w:tcPr>
            <w:tcW w:w="6694" w:type="dxa"/>
            <w:shd w:val="clear" w:color="auto" w:fill="F2F2F2"/>
            <w:vAlign w:val="center"/>
          </w:tcPr>
          <w:p w14:paraId="746980C3" w14:textId="77777777" w:rsidR="00AE2B9A" w:rsidRPr="00AE2B9A" w:rsidRDefault="00AE2B9A" w:rsidP="00AE2B9A">
            <w:pPr>
              <w:rPr>
                <w:bCs/>
              </w:rPr>
            </w:pPr>
            <w:r w:rsidRPr="00AE2B9A">
              <w:rPr>
                <w:bCs/>
              </w:rPr>
              <w:t xml:space="preserve">Yes </w:t>
            </w:r>
            <w:r w:rsidRPr="00AE2B9A">
              <w:rPr>
                <w:bCs/>
              </w:rPr>
              <w:fldChar w:fldCharType="begin">
                <w:ffData>
                  <w:name w:val="Check52"/>
                  <w:enabled/>
                  <w:calcOnExit w:val="0"/>
                  <w:checkBox>
                    <w:sizeAuto/>
                    <w:default w:val="0"/>
                  </w:checkBox>
                </w:ffData>
              </w:fldChar>
            </w:r>
            <w:r w:rsidRPr="00AE2B9A">
              <w:rPr>
                <w:bCs/>
              </w:rPr>
              <w:instrText xml:space="preserve"> FORMCHECKBOX </w:instrText>
            </w:r>
            <w:r w:rsidR="00000000">
              <w:rPr>
                <w:bCs/>
              </w:rPr>
            </w:r>
            <w:r w:rsidR="00000000">
              <w:rPr>
                <w:bCs/>
              </w:rPr>
              <w:fldChar w:fldCharType="separate"/>
            </w:r>
            <w:r w:rsidRPr="00AE2B9A">
              <w:rPr>
                <w:bCs/>
                <w:lang w:val="en-GB"/>
              </w:rPr>
              <w:fldChar w:fldCharType="end"/>
            </w:r>
            <w:r w:rsidRPr="00AE2B9A">
              <w:rPr>
                <w:bCs/>
              </w:rPr>
              <w:t xml:space="preserve">        No </w:t>
            </w:r>
            <w:r w:rsidRPr="00AE2B9A">
              <w:rPr>
                <w:bCs/>
              </w:rPr>
              <w:fldChar w:fldCharType="begin">
                <w:ffData>
                  <w:name w:val="Check53"/>
                  <w:enabled/>
                  <w:calcOnExit w:val="0"/>
                  <w:checkBox>
                    <w:sizeAuto/>
                    <w:default w:val="0"/>
                  </w:checkBox>
                </w:ffData>
              </w:fldChar>
            </w:r>
            <w:r w:rsidRPr="00AE2B9A">
              <w:rPr>
                <w:bCs/>
              </w:rPr>
              <w:instrText xml:space="preserve"> FORMCHECKBOX </w:instrText>
            </w:r>
            <w:r w:rsidR="00000000">
              <w:rPr>
                <w:bCs/>
              </w:rPr>
            </w:r>
            <w:r w:rsidR="00000000">
              <w:rPr>
                <w:bCs/>
              </w:rPr>
              <w:fldChar w:fldCharType="separate"/>
            </w:r>
            <w:r w:rsidRPr="00AE2B9A">
              <w:rPr>
                <w:bCs/>
                <w:lang w:val="en-GB"/>
              </w:rPr>
              <w:fldChar w:fldCharType="end"/>
            </w:r>
          </w:p>
        </w:tc>
      </w:tr>
    </w:tbl>
    <w:p w14:paraId="049E95DF" w14:textId="77777777" w:rsidR="00AE2B9A" w:rsidRPr="00AE2B9A" w:rsidRDefault="00AE2B9A" w:rsidP="00AE2B9A">
      <w:pPr>
        <w:rPr>
          <w:bCs/>
          <w:lang w:val="en-GB"/>
        </w:rPr>
      </w:pPr>
    </w:p>
    <w:p w14:paraId="52E84C26" w14:textId="77777777" w:rsidR="00AE2B9A" w:rsidRPr="00AE2B9A" w:rsidRDefault="00AE2B9A" w:rsidP="00AE2B9A">
      <w:pPr>
        <w:rPr>
          <w:bCs/>
          <w:lang w:val="en-GB"/>
        </w:rPr>
      </w:pPr>
    </w:p>
    <w:p w14:paraId="34BE3A3A" w14:textId="77777777" w:rsidR="00AE2B9A" w:rsidRPr="00AE2B9A" w:rsidRDefault="00AE2B9A" w:rsidP="00AE2B9A">
      <w:pPr>
        <w:rPr>
          <w:bCs/>
          <w:lang w:val="en-GB"/>
        </w:rPr>
      </w:pPr>
    </w:p>
    <w:p w14:paraId="00CC968B" w14:textId="15DC0F0C" w:rsidR="002665E5" w:rsidRDefault="002665E5">
      <w:pPr>
        <w:rPr>
          <w:bCs/>
          <w:lang w:val="en-GB"/>
        </w:rPr>
      </w:pPr>
      <w:r>
        <w:rPr>
          <w:bCs/>
          <w:lang w:val="en-GB"/>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781"/>
        <w:gridCol w:w="2501"/>
        <w:gridCol w:w="1703"/>
        <w:gridCol w:w="2011"/>
      </w:tblGrid>
      <w:tr w:rsidR="00AE2B9A" w:rsidRPr="00AE2B9A" w14:paraId="4B10CCE5" w14:textId="77777777" w:rsidTr="002665E5">
        <w:trPr>
          <w:trHeight w:hRule="exact" w:val="907"/>
        </w:trPr>
        <w:tc>
          <w:tcPr>
            <w:tcW w:w="8996" w:type="dxa"/>
            <w:gridSpan w:val="4"/>
            <w:tcBorders>
              <w:bottom w:val="single" w:sz="4" w:space="0" w:color="auto"/>
            </w:tcBorders>
            <w:shd w:val="clear" w:color="auto" w:fill="D9D9D9"/>
            <w:vAlign w:val="center"/>
          </w:tcPr>
          <w:p w14:paraId="5C76BE61" w14:textId="77777777" w:rsidR="00AE2B9A" w:rsidRPr="00AE2B9A" w:rsidRDefault="00AE2B9A" w:rsidP="00AE2B9A">
            <w:pPr>
              <w:numPr>
                <w:ilvl w:val="0"/>
                <w:numId w:val="32"/>
              </w:numPr>
              <w:rPr>
                <w:b/>
                <w:bCs/>
                <w:lang w:val="en-GB"/>
              </w:rPr>
            </w:pPr>
            <w:r w:rsidRPr="00AE2B9A">
              <w:rPr>
                <w:bCs/>
                <w:lang w:val="en-GB"/>
              </w:rPr>
              <w:br w:type="page"/>
            </w:r>
            <w:r w:rsidRPr="00AE2B9A">
              <w:rPr>
                <w:b/>
                <w:bCs/>
                <w:lang w:val="en-GB"/>
              </w:rPr>
              <w:t>EMPLOYMENT HISTORY</w:t>
            </w:r>
          </w:p>
          <w:p w14:paraId="527271C5" w14:textId="77777777" w:rsidR="00AE2B9A" w:rsidRPr="00AE2B9A" w:rsidRDefault="00AE2B9A" w:rsidP="00AE2B9A">
            <w:pPr>
              <w:rPr>
                <w:bCs/>
                <w:lang w:val="en-GB"/>
              </w:rPr>
            </w:pPr>
            <w:r w:rsidRPr="00AE2B9A">
              <w:rPr>
                <w:bCs/>
                <w:lang w:val="en-GB"/>
              </w:rPr>
              <w:t xml:space="preserve">List all employers starting with your present or most recent first.  Please account for any gaps in employment. </w:t>
            </w:r>
          </w:p>
          <w:p w14:paraId="0B8366F0" w14:textId="77777777" w:rsidR="00AE2B9A" w:rsidRPr="00AE2B9A" w:rsidRDefault="00AE2B9A" w:rsidP="00AE2B9A">
            <w:pPr>
              <w:rPr>
                <w:bCs/>
                <w:lang w:val="en-GB"/>
              </w:rPr>
            </w:pPr>
          </w:p>
        </w:tc>
      </w:tr>
      <w:tr w:rsidR="00AE2B9A" w:rsidRPr="00AE2B9A" w14:paraId="4EB3DA8D" w14:textId="77777777" w:rsidTr="002665E5">
        <w:trPr>
          <w:trHeight w:val="787"/>
        </w:trPr>
        <w:tc>
          <w:tcPr>
            <w:tcW w:w="2781" w:type="dxa"/>
            <w:tcBorders>
              <w:top w:val="single" w:sz="4" w:space="0" w:color="auto"/>
              <w:bottom w:val="single" w:sz="4" w:space="0" w:color="auto"/>
              <w:right w:val="single" w:sz="4" w:space="0" w:color="auto"/>
            </w:tcBorders>
          </w:tcPr>
          <w:p w14:paraId="5E914083" w14:textId="77777777" w:rsidR="00AE2B9A" w:rsidRPr="00AE2B9A" w:rsidRDefault="00AE2B9A" w:rsidP="00AE2B9A">
            <w:pPr>
              <w:rPr>
                <w:b/>
                <w:bCs/>
                <w:lang w:val="en-GB"/>
              </w:rPr>
            </w:pPr>
            <w:r w:rsidRPr="00AE2B9A">
              <w:rPr>
                <w:b/>
                <w:bCs/>
                <w:lang w:val="en-GB"/>
              </w:rPr>
              <w:t>Name and Address of Employer</w:t>
            </w:r>
          </w:p>
        </w:tc>
        <w:tc>
          <w:tcPr>
            <w:tcW w:w="2501" w:type="dxa"/>
            <w:tcBorders>
              <w:top w:val="single" w:sz="4" w:space="0" w:color="auto"/>
              <w:left w:val="single" w:sz="4" w:space="0" w:color="auto"/>
              <w:bottom w:val="single" w:sz="4" w:space="0" w:color="auto"/>
              <w:right w:val="single" w:sz="4" w:space="0" w:color="auto"/>
            </w:tcBorders>
          </w:tcPr>
          <w:p w14:paraId="0564BAD5" w14:textId="77777777" w:rsidR="00AE2B9A" w:rsidRPr="00AE2B9A" w:rsidRDefault="00AE2B9A" w:rsidP="00AE2B9A">
            <w:pPr>
              <w:rPr>
                <w:b/>
                <w:bCs/>
                <w:lang w:val="en-GB"/>
              </w:rPr>
            </w:pPr>
            <w:r w:rsidRPr="00AE2B9A">
              <w:rPr>
                <w:b/>
                <w:bCs/>
                <w:lang w:val="en-GB"/>
              </w:rPr>
              <w:t xml:space="preserve">Position Held and Brief Description of Duties </w:t>
            </w:r>
          </w:p>
        </w:tc>
        <w:tc>
          <w:tcPr>
            <w:tcW w:w="1703" w:type="dxa"/>
            <w:tcBorders>
              <w:top w:val="single" w:sz="4" w:space="0" w:color="auto"/>
              <w:left w:val="single" w:sz="4" w:space="0" w:color="auto"/>
              <w:bottom w:val="single" w:sz="4" w:space="0" w:color="auto"/>
              <w:right w:val="single" w:sz="4" w:space="0" w:color="auto"/>
            </w:tcBorders>
          </w:tcPr>
          <w:p w14:paraId="04603DAC" w14:textId="77777777" w:rsidR="00AE2B9A" w:rsidRPr="00AE2B9A" w:rsidRDefault="00AE2B9A" w:rsidP="00AE2B9A">
            <w:pPr>
              <w:rPr>
                <w:b/>
                <w:bCs/>
                <w:lang w:val="en-GB"/>
              </w:rPr>
            </w:pPr>
            <w:r w:rsidRPr="00AE2B9A">
              <w:rPr>
                <w:b/>
                <w:bCs/>
                <w:lang w:val="en-GB"/>
              </w:rPr>
              <w:t>From   To</w:t>
            </w:r>
          </w:p>
          <w:p w14:paraId="7B2A9D1D" w14:textId="77777777" w:rsidR="00AE2B9A" w:rsidRPr="00AE2B9A" w:rsidRDefault="00AE2B9A" w:rsidP="00AE2B9A">
            <w:pPr>
              <w:rPr>
                <w:b/>
                <w:bCs/>
                <w:lang w:val="en-GB"/>
              </w:rPr>
            </w:pPr>
            <w:r w:rsidRPr="00AE2B9A">
              <w:rPr>
                <w:b/>
                <w:bCs/>
                <w:lang w:val="en-GB"/>
              </w:rPr>
              <w:t>Month/Year</w:t>
            </w:r>
          </w:p>
        </w:tc>
        <w:tc>
          <w:tcPr>
            <w:tcW w:w="2011" w:type="dxa"/>
            <w:tcBorders>
              <w:top w:val="single" w:sz="4" w:space="0" w:color="auto"/>
              <w:left w:val="single" w:sz="4" w:space="0" w:color="auto"/>
              <w:bottom w:val="single" w:sz="4" w:space="0" w:color="auto"/>
            </w:tcBorders>
          </w:tcPr>
          <w:p w14:paraId="2CDA5321" w14:textId="77777777" w:rsidR="00AE2B9A" w:rsidRPr="00AE2B9A" w:rsidRDefault="00AE2B9A" w:rsidP="00AE2B9A">
            <w:pPr>
              <w:rPr>
                <w:b/>
                <w:bCs/>
                <w:lang w:val="en-GB"/>
              </w:rPr>
            </w:pPr>
            <w:r w:rsidRPr="00AE2B9A">
              <w:rPr>
                <w:b/>
                <w:bCs/>
                <w:lang w:val="en-GB"/>
              </w:rPr>
              <w:t>Reason for Leaving</w:t>
            </w:r>
          </w:p>
        </w:tc>
      </w:tr>
      <w:tr w:rsidR="00AE2B9A" w:rsidRPr="00AE2B9A" w14:paraId="1EF2C596" w14:textId="77777777" w:rsidTr="002665E5">
        <w:trPr>
          <w:trHeight w:val="1304"/>
        </w:trPr>
        <w:tc>
          <w:tcPr>
            <w:tcW w:w="2781" w:type="dxa"/>
            <w:tcBorders>
              <w:top w:val="single" w:sz="4" w:space="0" w:color="auto"/>
              <w:bottom w:val="single" w:sz="4" w:space="0" w:color="auto"/>
              <w:right w:val="single" w:sz="4" w:space="0" w:color="auto"/>
            </w:tcBorders>
          </w:tcPr>
          <w:p w14:paraId="64D42A96" w14:textId="77777777" w:rsidR="00AE2B9A" w:rsidRPr="00AE2B9A" w:rsidRDefault="00AE2B9A" w:rsidP="00AE2B9A">
            <w:pPr>
              <w:rPr>
                <w:bCs/>
                <w:lang w:val="en-GB"/>
              </w:rPr>
            </w:pPr>
            <w:r w:rsidRPr="00AE2B9A">
              <w:rPr>
                <w:bCs/>
                <w:lang w:val="en-GB"/>
              </w:rPr>
              <w:fldChar w:fldCharType="begin">
                <w:ffData>
                  <w:name w:val="Text62"/>
                  <w:enabled/>
                  <w:calcOnExit w:val="0"/>
                  <w:textInput/>
                </w:ffData>
              </w:fldChar>
            </w:r>
            <w:bookmarkStart w:id="11" w:name="Text62"/>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11"/>
          </w:p>
        </w:tc>
        <w:tc>
          <w:tcPr>
            <w:tcW w:w="2501" w:type="dxa"/>
            <w:tcBorders>
              <w:top w:val="single" w:sz="4" w:space="0" w:color="auto"/>
              <w:left w:val="single" w:sz="4" w:space="0" w:color="auto"/>
              <w:bottom w:val="single" w:sz="4" w:space="0" w:color="auto"/>
              <w:right w:val="single" w:sz="4" w:space="0" w:color="auto"/>
            </w:tcBorders>
          </w:tcPr>
          <w:p w14:paraId="3A72B4C1" w14:textId="77777777" w:rsidR="00AE2B9A" w:rsidRPr="00AE2B9A" w:rsidRDefault="00AE2B9A" w:rsidP="00AE2B9A">
            <w:pPr>
              <w:rPr>
                <w:bCs/>
                <w:lang w:val="en-GB"/>
              </w:rPr>
            </w:pPr>
            <w:r w:rsidRPr="00AE2B9A">
              <w:rPr>
                <w:bCs/>
                <w:lang w:val="en-GB"/>
              </w:rPr>
              <w:fldChar w:fldCharType="begin">
                <w:ffData>
                  <w:name w:val="Text67"/>
                  <w:enabled/>
                  <w:calcOnExit w:val="0"/>
                  <w:textInput/>
                </w:ffData>
              </w:fldChar>
            </w:r>
            <w:bookmarkStart w:id="12" w:name="Text67"/>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12"/>
          </w:p>
        </w:tc>
        <w:tc>
          <w:tcPr>
            <w:tcW w:w="1703" w:type="dxa"/>
            <w:tcBorders>
              <w:top w:val="single" w:sz="4" w:space="0" w:color="auto"/>
              <w:left w:val="single" w:sz="4" w:space="0" w:color="auto"/>
              <w:bottom w:val="single" w:sz="4" w:space="0" w:color="auto"/>
              <w:right w:val="single" w:sz="4" w:space="0" w:color="auto"/>
            </w:tcBorders>
          </w:tcPr>
          <w:p w14:paraId="5D8D180B" w14:textId="77777777" w:rsidR="00AE2B9A" w:rsidRPr="00AE2B9A" w:rsidRDefault="00AE2B9A" w:rsidP="00AE2B9A">
            <w:pPr>
              <w:rPr>
                <w:bCs/>
                <w:lang w:val="en-GB"/>
              </w:rPr>
            </w:pPr>
            <w:r w:rsidRPr="00AE2B9A">
              <w:rPr>
                <w:bCs/>
                <w:lang w:val="en-GB"/>
              </w:rPr>
              <w:fldChar w:fldCharType="begin">
                <w:ffData>
                  <w:name w:val="Text69"/>
                  <w:enabled/>
                  <w:calcOnExit w:val="0"/>
                  <w:textInput/>
                </w:ffData>
              </w:fldChar>
            </w:r>
            <w:bookmarkStart w:id="13" w:name="Text69"/>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13"/>
          </w:p>
        </w:tc>
        <w:tc>
          <w:tcPr>
            <w:tcW w:w="2011" w:type="dxa"/>
            <w:tcBorders>
              <w:top w:val="single" w:sz="4" w:space="0" w:color="auto"/>
              <w:left w:val="single" w:sz="4" w:space="0" w:color="auto"/>
              <w:bottom w:val="single" w:sz="4" w:space="0" w:color="auto"/>
            </w:tcBorders>
          </w:tcPr>
          <w:p w14:paraId="08E0463A" w14:textId="77777777" w:rsidR="00AE2B9A" w:rsidRPr="00AE2B9A" w:rsidRDefault="00AE2B9A" w:rsidP="00AE2B9A">
            <w:pPr>
              <w:rPr>
                <w:bCs/>
                <w:lang w:val="en-GB"/>
              </w:rPr>
            </w:pPr>
            <w:r w:rsidRPr="00AE2B9A">
              <w:rPr>
                <w:bCs/>
                <w:lang w:val="en-GB"/>
              </w:rPr>
              <w:fldChar w:fldCharType="begin">
                <w:ffData>
                  <w:name w:val="Text71"/>
                  <w:enabled/>
                  <w:calcOnExit w:val="0"/>
                  <w:textInput/>
                </w:ffData>
              </w:fldChar>
            </w:r>
            <w:bookmarkStart w:id="14" w:name="Text71"/>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14"/>
          </w:p>
        </w:tc>
      </w:tr>
      <w:tr w:rsidR="00AE2B9A" w:rsidRPr="00AE2B9A" w14:paraId="42517D32" w14:textId="77777777" w:rsidTr="002665E5">
        <w:trPr>
          <w:trHeight w:val="1304"/>
        </w:trPr>
        <w:tc>
          <w:tcPr>
            <w:tcW w:w="2781" w:type="dxa"/>
            <w:tcBorders>
              <w:top w:val="single" w:sz="4" w:space="0" w:color="auto"/>
              <w:bottom w:val="single" w:sz="4" w:space="0" w:color="auto"/>
              <w:right w:val="single" w:sz="4" w:space="0" w:color="auto"/>
            </w:tcBorders>
          </w:tcPr>
          <w:p w14:paraId="6292CCE7" w14:textId="77777777" w:rsidR="00AE2B9A" w:rsidRPr="00AE2B9A" w:rsidRDefault="00AE2B9A" w:rsidP="00AE2B9A">
            <w:pPr>
              <w:rPr>
                <w:bCs/>
                <w:lang w:val="en-GB"/>
              </w:rPr>
            </w:pPr>
            <w:r w:rsidRPr="00AE2B9A">
              <w:rPr>
                <w:bCs/>
                <w:lang w:val="en-GB"/>
              </w:rPr>
              <w:fldChar w:fldCharType="begin">
                <w:ffData>
                  <w:name w:val="Text73"/>
                  <w:enabled/>
                  <w:calcOnExit w:val="0"/>
                  <w:textInput/>
                </w:ffData>
              </w:fldChar>
            </w:r>
            <w:bookmarkStart w:id="15" w:name="Text73"/>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15"/>
          </w:p>
          <w:p w14:paraId="34CBA9B6" w14:textId="77777777" w:rsidR="00AE2B9A" w:rsidRPr="00AE2B9A" w:rsidRDefault="00AE2B9A" w:rsidP="00AE2B9A">
            <w:pPr>
              <w:rPr>
                <w:bCs/>
                <w:lang w:val="en-GB"/>
              </w:rPr>
            </w:pPr>
          </w:p>
        </w:tc>
        <w:tc>
          <w:tcPr>
            <w:tcW w:w="2501" w:type="dxa"/>
            <w:tcBorders>
              <w:top w:val="single" w:sz="4" w:space="0" w:color="auto"/>
              <w:left w:val="single" w:sz="4" w:space="0" w:color="auto"/>
              <w:bottom w:val="single" w:sz="4" w:space="0" w:color="auto"/>
              <w:right w:val="single" w:sz="4" w:space="0" w:color="auto"/>
            </w:tcBorders>
          </w:tcPr>
          <w:p w14:paraId="043A8543" w14:textId="77777777" w:rsidR="00AE2B9A" w:rsidRPr="00AE2B9A" w:rsidRDefault="00AE2B9A" w:rsidP="00AE2B9A">
            <w:pPr>
              <w:rPr>
                <w:bCs/>
                <w:lang w:val="en-GB"/>
              </w:rPr>
            </w:pPr>
            <w:r w:rsidRPr="00AE2B9A">
              <w:rPr>
                <w:bCs/>
                <w:lang w:val="en-GB"/>
              </w:rPr>
              <w:fldChar w:fldCharType="begin">
                <w:ffData>
                  <w:name w:val="Text74"/>
                  <w:enabled/>
                  <w:calcOnExit w:val="0"/>
                  <w:textInput/>
                </w:ffData>
              </w:fldChar>
            </w:r>
            <w:bookmarkStart w:id="16" w:name="Text74"/>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16"/>
          </w:p>
        </w:tc>
        <w:tc>
          <w:tcPr>
            <w:tcW w:w="1703" w:type="dxa"/>
            <w:tcBorders>
              <w:top w:val="single" w:sz="4" w:space="0" w:color="auto"/>
              <w:left w:val="single" w:sz="4" w:space="0" w:color="auto"/>
              <w:bottom w:val="single" w:sz="4" w:space="0" w:color="auto"/>
              <w:right w:val="single" w:sz="4" w:space="0" w:color="auto"/>
            </w:tcBorders>
          </w:tcPr>
          <w:p w14:paraId="5416FC28" w14:textId="77777777" w:rsidR="00AE2B9A" w:rsidRPr="00AE2B9A" w:rsidRDefault="00AE2B9A" w:rsidP="00AE2B9A">
            <w:pPr>
              <w:rPr>
                <w:bCs/>
                <w:lang w:val="en-GB"/>
              </w:rPr>
            </w:pPr>
            <w:r w:rsidRPr="00AE2B9A">
              <w:rPr>
                <w:bCs/>
                <w:lang w:val="en-GB"/>
              </w:rPr>
              <w:fldChar w:fldCharType="begin">
                <w:ffData>
                  <w:name w:val="Text75"/>
                  <w:enabled/>
                  <w:calcOnExit w:val="0"/>
                  <w:textInput/>
                </w:ffData>
              </w:fldChar>
            </w:r>
            <w:bookmarkStart w:id="17" w:name="Text75"/>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17"/>
          </w:p>
        </w:tc>
        <w:tc>
          <w:tcPr>
            <w:tcW w:w="2011" w:type="dxa"/>
            <w:tcBorders>
              <w:top w:val="single" w:sz="4" w:space="0" w:color="auto"/>
              <w:left w:val="single" w:sz="4" w:space="0" w:color="auto"/>
              <w:bottom w:val="single" w:sz="4" w:space="0" w:color="auto"/>
            </w:tcBorders>
          </w:tcPr>
          <w:p w14:paraId="10D479CE" w14:textId="77777777" w:rsidR="00AE2B9A" w:rsidRPr="00AE2B9A" w:rsidRDefault="00AE2B9A" w:rsidP="00AE2B9A">
            <w:pPr>
              <w:rPr>
                <w:bCs/>
                <w:lang w:val="en-GB"/>
              </w:rPr>
            </w:pPr>
            <w:r w:rsidRPr="00AE2B9A">
              <w:rPr>
                <w:bCs/>
                <w:lang w:val="en-GB"/>
              </w:rPr>
              <w:fldChar w:fldCharType="begin">
                <w:ffData>
                  <w:name w:val="Text76"/>
                  <w:enabled/>
                  <w:calcOnExit w:val="0"/>
                  <w:textInput/>
                </w:ffData>
              </w:fldChar>
            </w:r>
            <w:bookmarkStart w:id="18" w:name="Text76"/>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18"/>
          </w:p>
        </w:tc>
      </w:tr>
      <w:tr w:rsidR="00AE2B9A" w:rsidRPr="00AE2B9A" w14:paraId="769F5418" w14:textId="77777777" w:rsidTr="002665E5">
        <w:trPr>
          <w:trHeight w:val="1304"/>
        </w:trPr>
        <w:tc>
          <w:tcPr>
            <w:tcW w:w="2781" w:type="dxa"/>
            <w:tcBorders>
              <w:top w:val="single" w:sz="4" w:space="0" w:color="auto"/>
              <w:bottom w:val="single" w:sz="4" w:space="0" w:color="auto"/>
              <w:right w:val="single" w:sz="4" w:space="0" w:color="auto"/>
            </w:tcBorders>
          </w:tcPr>
          <w:p w14:paraId="4B3CCB31" w14:textId="77777777" w:rsidR="00AE2B9A" w:rsidRPr="00AE2B9A" w:rsidRDefault="00AE2B9A" w:rsidP="00AE2B9A">
            <w:pPr>
              <w:rPr>
                <w:bCs/>
                <w:lang w:val="en-GB"/>
              </w:rPr>
            </w:pPr>
            <w:r w:rsidRPr="00AE2B9A">
              <w:rPr>
                <w:bCs/>
                <w:lang w:val="en-GB"/>
              </w:rPr>
              <w:fldChar w:fldCharType="begin">
                <w:ffData>
                  <w:name w:val="Text77"/>
                  <w:enabled/>
                  <w:calcOnExit w:val="0"/>
                  <w:textInput/>
                </w:ffData>
              </w:fldChar>
            </w:r>
            <w:bookmarkStart w:id="19" w:name="Text77"/>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19"/>
          </w:p>
          <w:p w14:paraId="764C0372" w14:textId="77777777" w:rsidR="00AE2B9A" w:rsidRPr="00AE2B9A" w:rsidRDefault="00AE2B9A" w:rsidP="00AE2B9A">
            <w:pPr>
              <w:rPr>
                <w:bCs/>
                <w:lang w:val="en-GB"/>
              </w:rPr>
            </w:pPr>
          </w:p>
        </w:tc>
        <w:tc>
          <w:tcPr>
            <w:tcW w:w="2501" w:type="dxa"/>
            <w:tcBorders>
              <w:top w:val="single" w:sz="4" w:space="0" w:color="auto"/>
              <w:left w:val="single" w:sz="4" w:space="0" w:color="auto"/>
              <w:bottom w:val="single" w:sz="4" w:space="0" w:color="auto"/>
              <w:right w:val="single" w:sz="4" w:space="0" w:color="auto"/>
            </w:tcBorders>
          </w:tcPr>
          <w:p w14:paraId="5D2D14CA" w14:textId="77777777" w:rsidR="00AE2B9A" w:rsidRPr="00AE2B9A" w:rsidRDefault="00AE2B9A" w:rsidP="00AE2B9A">
            <w:pPr>
              <w:rPr>
                <w:bCs/>
                <w:lang w:val="en-GB"/>
              </w:rPr>
            </w:pPr>
            <w:r w:rsidRPr="00AE2B9A">
              <w:rPr>
                <w:bCs/>
                <w:lang w:val="en-GB"/>
              </w:rPr>
              <w:fldChar w:fldCharType="begin">
                <w:ffData>
                  <w:name w:val="Text78"/>
                  <w:enabled/>
                  <w:calcOnExit w:val="0"/>
                  <w:textInput/>
                </w:ffData>
              </w:fldChar>
            </w:r>
            <w:bookmarkStart w:id="20" w:name="Text78"/>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20"/>
          </w:p>
        </w:tc>
        <w:tc>
          <w:tcPr>
            <w:tcW w:w="1703" w:type="dxa"/>
            <w:tcBorders>
              <w:top w:val="single" w:sz="4" w:space="0" w:color="auto"/>
              <w:left w:val="single" w:sz="4" w:space="0" w:color="auto"/>
              <w:bottom w:val="single" w:sz="4" w:space="0" w:color="auto"/>
              <w:right w:val="single" w:sz="4" w:space="0" w:color="auto"/>
            </w:tcBorders>
          </w:tcPr>
          <w:p w14:paraId="25836446" w14:textId="77777777" w:rsidR="00AE2B9A" w:rsidRPr="00AE2B9A" w:rsidRDefault="00AE2B9A" w:rsidP="00AE2B9A">
            <w:pPr>
              <w:rPr>
                <w:bCs/>
                <w:lang w:val="en-GB"/>
              </w:rPr>
            </w:pPr>
            <w:r w:rsidRPr="00AE2B9A">
              <w:rPr>
                <w:bCs/>
                <w:lang w:val="en-GB"/>
              </w:rPr>
              <w:fldChar w:fldCharType="begin">
                <w:ffData>
                  <w:name w:val="Text79"/>
                  <w:enabled/>
                  <w:calcOnExit w:val="0"/>
                  <w:textInput/>
                </w:ffData>
              </w:fldChar>
            </w:r>
            <w:bookmarkStart w:id="21" w:name="Text79"/>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21"/>
          </w:p>
        </w:tc>
        <w:tc>
          <w:tcPr>
            <w:tcW w:w="2011" w:type="dxa"/>
            <w:tcBorders>
              <w:top w:val="single" w:sz="4" w:space="0" w:color="auto"/>
              <w:left w:val="single" w:sz="4" w:space="0" w:color="auto"/>
              <w:bottom w:val="single" w:sz="4" w:space="0" w:color="auto"/>
            </w:tcBorders>
          </w:tcPr>
          <w:p w14:paraId="3CAA9192" w14:textId="77777777" w:rsidR="00AE2B9A" w:rsidRPr="00AE2B9A" w:rsidRDefault="00AE2B9A" w:rsidP="00AE2B9A">
            <w:pPr>
              <w:rPr>
                <w:bCs/>
                <w:lang w:val="en-GB"/>
              </w:rPr>
            </w:pPr>
            <w:r w:rsidRPr="00AE2B9A">
              <w:rPr>
                <w:bCs/>
                <w:lang w:val="en-GB"/>
              </w:rPr>
              <w:fldChar w:fldCharType="begin">
                <w:ffData>
                  <w:name w:val="Text80"/>
                  <w:enabled/>
                  <w:calcOnExit w:val="0"/>
                  <w:textInput/>
                </w:ffData>
              </w:fldChar>
            </w:r>
            <w:bookmarkStart w:id="22" w:name="Text80"/>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22"/>
          </w:p>
        </w:tc>
      </w:tr>
      <w:tr w:rsidR="00AE2B9A" w:rsidRPr="00AE2B9A" w14:paraId="298E630D" w14:textId="77777777" w:rsidTr="002665E5">
        <w:trPr>
          <w:trHeight w:val="1304"/>
        </w:trPr>
        <w:tc>
          <w:tcPr>
            <w:tcW w:w="2781" w:type="dxa"/>
            <w:tcBorders>
              <w:top w:val="single" w:sz="4" w:space="0" w:color="auto"/>
              <w:bottom w:val="single" w:sz="4" w:space="0" w:color="auto"/>
              <w:right w:val="single" w:sz="4" w:space="0" w:color="auto"/>
            </w:tcBorders>
          </w:tcPr>
          <w:p w14:paraId="596A168D" w14:textId="77777777" w:rsidR="00AE2B9A" w:rsidRPr="00AE2B9A" w:rsidRDefault="00AE2B9A" w:rsidP="00AE2B9A">
            <w:pPr>
              <w:rPr>
                <w:bCs/>
                <w:lang w:val="en-GB"/>
              </w:rPr>
            </w:pPr>
            <w:r w:rsidRPr="00AE2B9A">
              <w:rPr>
                <w:bCs/>
                <w:lang w:val="en-GB"/>
              </w:rPr>
              <w:fldChar w:fldCharType="begin">
                <w:ffData>
                  <w:name w:val="Text81"/>
                  <w:enabled/>
                  <w:calcOnExit w:val="0"/>
                  <w:textInput/>
                </w:ffData>
              </w:fldChar>
            </w:r>
            <w:bookmarkStart w:id="23" w:name="Text81"/>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23"/>
          </w:p>
          <w:p w14:paraId="55F0068C" w14:textId="77777777" w:rsidR="00AE2B9A" w:rsidRPr="00AE2B9A" w:rsidRDefault="00AE2B9A" w:rsidP="00AE2B9A">
            <w:pPr>
              <w:rPr>
                <w:bCs/>
                <w:lang w:val="en-GB"/>
              </w:rPr>
            </w:pPr>
          </w:p>
        </w:tc>
        <w:tc>
          <w:tcPr>
            <w:tcW w:w="2501" w:type="dxa"/>
            <w:tcBorders>
              <w:top w:val="single" w:sz="4" w:space="0" w:color="auto"/>
              <w:left w:val="single" w:sz="4" w:space="0" w:color="auto"/>
              <w:bottom w:val="single" w:sz="4" w:space="0" w:color="auto"/>
              <w:right w:val="single" w:sz="4" w:space="0" w:color="auto"/>
            </w:tcBorders>
          </w:tcPr>
          <w:p w14:paraId="74381534" w14:textId="77777777" w:rsidR="00AE2B9A" w:rsidRPr="00AE2B9A" w:rsidRDefault="00AE2B9A" w:rsidP="00AE2B9A">
            <w:pPr>
              <w:rPr>
                <w:bCs/>
                <w:lang w:val="en-GB"/>
              </w:rPr>
            </w:pPr>
            <w:r w:rsidRPr="00AE2B9A">
              <w:rPr>
                <w:bCs/>
                <w:lang w:val="en-GB"/>
              </w:rPr>
              <w:fldChar w:fldCharType="begin">
                <w:ffData>
                  <w:name w:val="Text82"/>
                  <w:enabled/>
                  <w:calcOnExit w:val="0"/>
                  <w:textInput/>
                </w:ffData>
              </w:fldChar>
            </w:r>
            <w:bookmarkStart w:id="24" w:name="Text82"/>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24"/>
          </w:p>
        </w:tc>
        <w:tc>
          <w:tcPr>
            <w:tcW w:w="1703" w:type="dxa"/>
            <w:tcBorders>
              <w:top w:val="single" w:sz="4" w:space="0" w:color="auto"/>
              <w:left w:val="single" w:sz="4" w:space="0" w:color="auto"/>
              <w:bottom w:val="single" w:sz="4" w:space="0" w:color="auto"/>
              <w:right w:val="single" w:sz="4" w:space="0" w:color="auto"/>
            </w:tcBorders>
          </w:tcPr>
          <w:p w14:paraId="26925EC2" w14:textId="77777777" w:rsidR="00AE2B9A" w:rsidRPr="00AE2B9A" w:rsidRDefault="00AE2B9A" w:rsidP="00AE2B9A">
            <w:pPr>
              <w:rPr>
                <w:bCs/>
                <w:lang w:val="en-GB"/>
              </w:rPr>
            </w:pPr>
            <w:r w:rsidRPr="00AE2B9A">
              <w:rPr>
                <w:bCs/>
                <w:lang w:val="en-GB"/>
              </w:rPr>
              <w:fldChar w:fldCharType="begin">
                <w:ffData>
                  <w:name w:val="Text83"/>
                  <w:enabled/>
                  <w:calcOnExit w:val="0"/>
                  <w:textInput/>
                </w:ffData>
              </w:fldChar>
            </w:r>
            <w:bookmarkStart w:id="25" w:name="Text83"/>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25"/>
          </w:p>
        </w:tc>
        <w:tc>
          <w:tcPr>
            <w:tcW w:w="2011" w:type="dxa"/>
            <w:tcBorders>
              <w:top w:val="single" w:sz="4" w:space="0" w:color="auto"/>
              <w:left w:val="single" w:sz="4" w:space="0" w:color="auto"/>
              <w:bottom w:val="single" w:sz="4" w:space="0" w:color="auto"/>
            </w:tcBorders>
          </w:tcPr>
          <w:p w14:paraId="5849FD7C" w14:textId="77777777" w:rsidR="00AE2B9A" w:rsidRPr="00AE2B9A" w:rsidRDefault="00AE2B9A" w:rsidP="00AE2B9A">
            <w:pPr>
              <w:rPr>
                <w:bCs/>
                <w:lang w:val="en-GB"/>
              </w:rPr>
            </w:pPr>
            <w:r w:rsidRPr="00AE2B9A">
              <w:rPr>
                <w:bCs/>
                <w:lang w:val="en-GB"/>
              </w:rPr>
              <w:fldChar w:fldCharType="begin">
                <w:ffData>
                  <w:name w:val="Text84"/>
                  <w:enabled/>
                  <w:calcOnExit w:val="0"/>
                  <w:textInput/>
                </w:ffData>
              </w:fldChar>
            </w:r>
            <w:bookmarkStart w:id="26" w:name="Text84"/>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26"/>
          </w:p>
        </w:tc>
      </w:tr>
    </w:tbl>
    <w:p w14:paraId="567ABDDE" w14:textId="77777777" w:rsidR="00AE2B9A" w:rsidRPr="00AE2B9A" w:rsidRDefault="00AE2B9A" w:rsidP="00AE2B9A">
      <w:pPr>
        <w:rPr>
          <w:bCs/>
          <w:lang w:val="en-G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8996"/>
      </w:tblGrid>
      <w:tr w:rsidR="00AE2B9A" w:rsidRPr="00AE2B9A" w14:paraId="6463BE00" w14:textId="77777777" w:rsidTr="00E41EE9">
        <w:trPr>
          <w:trHeight w:hRule="exact" w:val="907"/>
        </w:trPr>
        <w:tc>
          <w:tcPr>
            <w:tcW w:w="9242" w:type="dxa"/>
            <w:tcBorders>
              <w:bottom w:val="single" w:sz="4" w:space="0" w:color="auto"/>
            </w:tcBorders>
            <w:shd w:val="clear" w:color="auto" w:fill="D9D9D9"/>
            <w:vAlign w:val="center"/>
          </w:tcPr>
          <w:p w14:paraId="3DD2C6D0" w14:textId="77777777" w:rsidR="00AE2B9A" w:rsidRPr="00AE2B9A" w:rsidRDefault="00AE2B9A" w:rsidP="00AE2B9A">
            <w:pPr>
              <w:rPr>
                <w:bCs/>
                <w:lang w:val="en-GB"/>
              </w:rPr>
            </w:pPr>
            <w:r w:rsidRPr="00AE2B9A">
              <w:rPr>
                <w:bCs/>
                <w:lang w:val="en-GB"/>
              </w:rPr>
              <w:br w:type="page"/>
              <w:t xml:space="preserve"> Please note here any employment that you would continue with if you were successful in obtaining this role.</w:t>
            </w:r>
          </w:p>
          <w:p w14:paraId="5A21F93F" w14:textId="77777777" w:rsidR="00AE2B9A" w:rsidRPr="00AE2B9A" w:rsidRDefault="00AE2B9A" w:rsidP="00AE2B9A">
            <w:pPr>
              <w:rPr>
                <w:bCs/>
                <w:lang w:val="en-GB"/>
              </w:rPr>
            </w:pPr>
          </w:p>
        </w:tc>
      </w:tr>
    </w:tbl>
    <w:p w14:paraId="617CF737" w14:textId="77777777" w:rsidR="00AE2B9A" w:rsidRPr="00AE2B9A" w:rsidRDefault="00AE2B9A" w:rsidP="00AE2B9A">
      <w:pPr>
        <w:rPr>
          <w:bCs/>
          <w:vanish/>
          <w:lang w:val="en-GB"/>
        </w:rPr>
      </w:pPr>
    </w:p>
    <w:tbl>
      <w:tblPr>
        <w:tblpPr w:leftFromText="180" w:rightFromText="180" w:vertAnchor="text" w:horzAnchor="margin" w:tblpY="60"/>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104"/>
        <w:gridCol w:w="2575"/>
        <w:gridCol w:w="3643"/>
      </w:tblGrid>
      <w:tr w:rsidR="00AE2B9A" w:rsidRPr="00AE2B9A" w14:paraId="63B45210" w14:textId="77777777" w:rsidTr="00E41EE9">
        <w:trPr>
          <w:trHeight w:val="145"/>
        </w:trPr>
        <w:tc>
          <w:tcPr>
            <w:tcW w:w="9322" w:type="dxa"/>
            <w:gridSpan w:val="3"/>
            <w:tcBorders>
              <w:bottom w:val="single" w:sz="4" w:space="0" w:color="auto"/>
            </w:tcBorders>
            <w:shd w:val="clear" w:color="auto" w:fill="D9D9D9"/>
          </w:tcPr>
          <w:p w14:paraId="1224E46E" w14:textId="77777777" w:rsidR="00AE2B9A" w:rsidRPr="00AE2B9A" w:rsidRDefault="00AE2B9A" w:rsidP="00AE2B9A">
            <w:pPr>
              <w:numPr>
                <w:ilvl w:val="0"/>
                <w:numId w:val="32"/>
              </w:numPr>
              <w:rPr>
                <w:b/>
                <w:bCs/>
                <w:lang w:val="en-GB"/>
              </w:rPr>
            </w:pPr>
            <w:r w:rsidRPr="00AE2B9A">
              <w:rPr>
                <w:bCs/>
                <w:lang w:val="en-GB"/>
              </w:rPr>
              <w:br w:type="page"/>
            </w:r>
            <w:r w:rsidRPr="00AE2B9A">
              <w:rPr>
                <w:bCs/>
                <w:lang w:val="en-GB"/>
              </w:rPr>
              <w:br w:type="page"/>
            </w:r>
            <w:r w:rsidRPr="00AE2B9A">
              <w:rPr>
                <w:bCs/>
                <w:lang w:val="en-GB"/>
              </w:rPr>
              <w:br w:type="page"/>
            </w:r>
            <w:r w:rsidRPr="00AE2B9A">
              <w:rPr>
                <w:b/>
                <w:bCs/>
                <w:lang w:val="en-GB"/>
              </w:rPr>
              <w:t>EDUCATION AND TRAINING</w:t>
            </w:r>
          </w:p>
          <w:p w14:paraId="2C5C1592" w14:textId="77777777" w:rsidR="00AE2B9A" w:rsidRPr="00AE2B9A" w:rsidRDefault="00AE2B9A" w:rsidP="00AE2B9A">
            <w:pPr>
              <w:rPr>
                <w:bCs/>
                <w:lang w:val="en-GB"/>
              </w:rPr>
            </w:pPr>
            <w:r w:rsidRPr="00AE2B9A">
              <w:rPr>
                <w:bCs/>
                <w:lang w:val="en-GB"/>
              </w:rPr>
              <w:t xml:space="preserve">Please look at the </w:t>
            </w:r>
            <w:r w:rsidRPr="00AE2B9A">
              <w:rPr>
                <w:b/>
                <w:bCs/>
                <w:lang w:val="en-GB"/>
              </w:rPr>
              <w:t>Essential</w:t>
            </w:r>
            <w:r w:rsidRPr="00AE2B9A">
              <w:rPr>
                <w:bCs/>
                <w:lang w:val="en-GB"/>
              </w:rPr>
              <w:t xml:space="preserve"> </w:t>
            </w:r>
            <w:r w:rsidRPr="00AE2B9A">
              <w:rPr>
                <w:b/>
                <w:bCs/>
                <w:lang w:val="en-GB"/>
              </w:rPr>
              <w:t>and</w:t>
            </w:r>
            <w:r w:rsidRPr="00AE2B9A">
              <w:rPr>
                <w:bCs/>
                <w:lang w:val="en-GB"/>
              </w:rPr>
              <w:t xml:space="preserve"> </w:t>
            </w:r>
            <w:r w:rsidRPr="00AE2B9A">
              <w:rPr>
                <w:b/>
                <w:bCs/>
                <w:lang w:val="en-GB"/>
              </w:rPr>
              <w:t>Desirable</w:t>
            </w:r>
            <w:r w:rsidRPr="00AE2B9A">
              <w:rPr>
                <w:bCs/>
                <w:lang w:val="en-GB"/>
              </w:rPr>
              <w:t xml:space="preserve"> requirements in the Person Specification and list details of any </w:t>
            </w:r>
            <w:r w:rsidRPr="00AE2B9A">
              <w:rPr>
                <w:b/>
                <w:bCs/>
                <w:lang w:val="en-GB"/>
              </w:rPr>
              <w:t>Education and Training</w:t>
            </w:r>
            <w:r w:rsidRPr="00AE2B9A">
              <w:rPr>
                <w:bCs/>
                <w:lang w:val="en-GB"/>
              </w:rPr>
              <w:t>, which you consider to be relevant.  Please be precise about awarding bodies, grades, types of membership and dates.</w:t>
            </w:r>
          </w:p>
        </w:tc>
      </w:tr>
      <w:tr w:rsidR="00AE2B9A" w:rsidRPr="00AE2B9A" w14:paraId="37DCA30D" w14:textId="77777777" w:rsidTr="00E41EE9">
        <w:trPr>
          <w:trHeight w:val="775"/>
        </w:trPr>
        <w:tc>
          <w:tcPr>
            <w:tcW w:w="3104" w:type="dxa"/>
            <w:tcBorders>
              <w:top w:val="single" w:sz="4" w:space="0" w:color="auto"/>
              <w:bottom w:val="single" w:sz="4" w:space="0" w:color="auto"/>
            </w:tcBorders>
          </w:tcPr>
          <w:p w14:paraId="17BD095B" w14:textId="77777777" w:rsidR="00AE2B9A" w:rsidRPr="00AE2B9A" w:rsidRDefault="00AE2B9A" w:rsidP="00AE2B9A">
            <w:pPr>
              <w:rPr>
                <w:b/>
                <w:bCs/>
                <w:lang w:val="en-GB"/>
              </w:rPr>
            </w:pPr>
            <w:r w:rsidRPr="00AE2B9A">
              <w:rPr>
                <w:b/>
                <w:bCs/>
                <w:lang w:val="en-GB"/>
              </w:rPr>
              <w:t xml:space="preserve">Qualification </w:t>
            </w:r>
          </w:p>
        </w:tc>
        <w:tc>
          <w:tcPr>
            <w:tcW w:w="2575" w:type="dxa"/>
            <w:tcBorders>
              <w:top w:val="single" w:sz="4" w:space="0" w:color="auto"/>
              <w:bottom w:val="single" w:sz="4" w:space="0" w:color="auto"/>
            </w:tcBorders>
          </w:tcPr>
          <w:p w14:paraId="4A1C9DDB" w14:textId="77777777" w:rsidR="00AE2B9A" w:rsidRPr="00AE2B9A" w:rsidRDefault="00AE2B9A" w:rsidP="00AE2B9A">
            <w:pPr>
              <w:rPr>
                <w:b/>
                <w:bCs/>
                <w:lang w:val="en-GB"/>
              </w:rPr>
            </w:pPr>
            <w:r w:rsidRPr="00AE2B9A">
              <w:rPr>
                <w:b/>
                <w:bCs/>
                <w:lang w:val="en-GB"/>
              </w:rPr>
              <w:t xml:space="preserve">Date Obtained </w:t>
            </w:r>
          </w:p>
        </w:tc>
        <w:tc>
          <w:tcPr>
            <w:tcW w:w="3643" w:type="dxa"/>
            <w:tcBorders>
              <w:top w:val="single" w:sz="4" w:space="0" w:color="auto"/>
              <w:bottom w:val="single" w:sz="4" w:space="0" w:color="auto"/>
            </w:tcBorders>
          </w:tcPr>
          <w:p w14:paraId="46E0C46F" w14:textId="77777777" w:rsidR="00AE2B9A" w:rsidRPr="00AE2B9A" w:rsidRDefault="00AE2B9A" w:rsidP="00AE2B9A">
            <w:pPr>
              <w:rPr>
                <w:b/>
                <w:bCs/>
                <w:lang w:val="en-GB"/>
              </w:rPr>
            </w:pPr>
            <w:r w:rsidRPr="00AE2B9A">
              <w:rPr>
                <w:b/>
                <w:bCs/>
                <w:lang w:val="en-GB"/>
              </w:rPr>
              <w:t>Grade and Membership Number (if applicable)</w:t>
            </w:r>
          </w:p>
        </w:tc>
      </w:tr>
      <w:tr w:rsidR="00AE2B9A" w:rsidRPr="00AE2B9A" w14:paraId="08ADCD7E" w14:textId="77777777" w:rsidTr="00E41EE9">
        <w:trPr>
          <w:trHeight w:val="567"/>
        </w:trPr>
        <w:tc>
          <w:tcPr>
            <w:tcW w:w="3104" w:type="dxa"/>
            <w:tcBorders>
              <w:top w:val="single" w:sz="4" w:space="0" w:color="auto"/>
              <w:bottom w:val="single" w:sz="4" w:space="0" w:color="auto"/>
            </w:tcBorders>
          </w:tcPr>
          <w:p w14:paraId="26680390" w14:textId="77777777" w:rsidR="00AE2B9A" w:rsidRPr="00AE2B9A" w:rsidRDefault="00AE2B9A" w:rsidP="00AE2B9A">
            <w:pPr>
              <w:rPr>
                <w:bCs/>
                <w:lang w:val="en-GB"/>
              </w:rPr>
            </w:pPr>
          </w:p>
        </w:tc>
        <w:tc>
          <w:tcPr>
            <w:tcW w:w="2575" w:type="dxa"/>
            <w:tcBorders>
              <w:top w:val="single" w:sz="4" w:space="0" w:color="auto"/>
              <w:bottom w:val="single" w:sz="4" w:space="0" w:color="auto"/>
            </w:tcBorders>
          </w:tcPr>
          <w:p w14:paraId="7F5D7CFB" w14:textId="77777777" w:rsidR="00AE2B9A" w:rsidRPr="00AE2B9A" w:rsidRDefault="00AE2B9A" w:rsidP="00AE2B9A">
            <w:pPr>
              <w:rPr>
                <w:bCs/>
                <w:lang w:val="en-GB"/>
              </w:rPr>
            </w:pPr>
          </w:p>
        </w:tc>
        <w:tc>
          <w:tcPr>
            <w:tcW w:w="3643" w:type="dxa"/>
            <w:tcBorders>
              <w:top w:val="single" w:sz="4" w:space="0" w:color="auto"/>
              <w:bottom w:val="single" w:sz="4" w:space="0" w:color="auto"/>
            </w:tcBorders>
          </w:tcPr>
          <w:p w14:paraId="4090A8F0" w14:textId="77777777" w:rsidR="00AE2B9A" w:rsidRPr="00AE2B9A" w:rsidRDefault="00AE2B9A" w:rsidP="00AE2B9A">
            <w:pPr>
              <w:rPr>
                <w:bCs/>
                <w:lang w:val="en-GB"/>
              </w:rPr>
            </w:pPr>
          </w:p>
        </w:tc>
      </w:tr>
      <w:tr w:rsidR="00AE2B9A" w:rsidRPr="00AE2B9A" w14:paraId="7832BF96" w14:textId="77777777" w:rsidTr="00E41EE9">
        <w:trPr>
          <w:trHeight w:val="567"/>
        </w:trPr>
        <w:tc>
          <w:tcPr>
            <w:tcW w:w="3104" w:type="dxa"/>
            <w:tcBorders>
              <w:top w:val="single" w:sz="4" w:space="0" w:color="auto"/>
              <w:bottom w:val="single" w:sz="4" w:space="0" w:color="auto"/>
            </w:tcBorders>
          </w:tcPr>
          <w:p w14:paraId="0EB10722" w14:textId="77777777" w:rsidR="00AE2B9A" w:rsidRPr="00AE2B9A" w:rsidRDefault="00AE2B9A" w:rsidP="00AE2B9A">
            <w:pPr>
              <w:rPr>
                <w:bCs/>
                <w:lang w:val="en-GB"/>
              </w:rPr>
            </w:pPr>
          </w:p>
        </w:tc>
        <w:tc>
          <w:tcPr>
            <w:tcW w:w="2575" w:type="dxa"/>
            <w:tcBorders>
              <w:top w:val="single" w:sz="4" w:space="0" w:color="auto"/>
              <w:bottom w:val="single" w:sz="4" w:space="0" w:color="auto"/>
            </w:tcBorders>
          </w:tcPr>
          <w:p w14:paraId="386B6B35" w14:textId="77777777" w:rsidR="00AE2B9A" w:rsidRPr="00AE2B9A" w:rsidRDefault="00AE2B9A" w:rsidP="00AE2B9A">
            <w:pPr>
              <w:rPr>
                <w:bCs/>
                <w:lang w:val="en-GB"/>
              </w:rPr>
            </w:pPr>
          </w:p>
        </w:tc>
        <w:tc>
          <w:tcPr>
            <w:tcW w:w="3643" w:type="dxa"/>
            <w:tcBorders>
              <w:top w:val="single" w:sz="4" w:space="0" w:color="auto"/>
              <w:bottom w:val="single" w:sz="4" w:space="0" w:color="auto"/>
            </w:tcBorders>
          </w:tcPr>
          <w:p w14:paraId="0BFCB184" w14:textId="77777777" w:rsidR="00AE2B9A" w:rsidRPr="00AE2B9A" w:rsidRDefault="00AE2B9A" w:rsidP="00AE2B9A">
            <w:pPr>
              <w:rPr>
                <w:bCs/>
                <w:lang w:val="en-GB"/>
              </w:rPr>
            </w:pPr>
          </w:p>
        </w:tc>
      </w:tr>
      <w:tr w:rsidR="00AE2B9A" w:rsidRPr="00AE2B9A" w14:paraId="370AECF6" w14:textId="77777777" w:rsidTr="00E41EE9">
        <w:trPr>
          <w:trHeight w:val="567"/>
        </w:trPr>
        <w:tc>
          <w:tcPr>
            <w:tcW w:w="3104" w:type="dxa"/>
            <w:tcBorders>
              <w:top w:val="single" w:sz="4" w:space="0" w:color="auto"/>
              <w:bottom w:val="single" w:sz="4" w:space="0" w:color="auto"/>
            </w:tcBorders>
          </w:tcPr>
          <w:p w14:paraId="4DECC4E5" w14:textId="77777777" w:rsidR="00AE2B9A" w:rsidRPr="00AE2B9A" w:rsidRDefault="00AE2B9A" w:rsidP="00AE2B9A">
            <w:pPr>
              <w:rPr>
                <w:bCs/>
                <w:lang w:val="en-GB"/>
              </w:rPr>
            </w:pPr>
          </w:p>
        </w:tc>
        <w:tc>
          <w:tcPr>
            <w:tcW w:w="2575" w:type="dxa"/>
            <w:tcBorders>
              <w:top w:val="single" w:sz="4" w:space="0" w:color="auto"/>
              <w:bottom w:val="single" w:sz="4" w:space="0" w:color="auto"/>
            </w:tcBorders>
          </w:tcPr>
          <w:p w14:paraId="0F4A5225" w14:textId="77777777" w:rsidR="00AE2B9A" w:rsidRPr="00AE2B9A" w:rsidRDefault="00AE2B9A" w:rsidP="00AE2B9A">
            <w:pPr>
              <w:rPr>
                <w:bCs/>
                <w:lang w:val="en-GB"/>
              </w:rPr>
            </w:pPr>
          </w:p>
        </w:tc>
        <w:tc>
          <w:tcPr>
            <w:tcW w:w="3643" w:type="dxa"/>
            <w:tcBorders>
              <w:top w:val="single" w:sz="4" w:space="0" w:color="auto"/>
              <w:bottom w:val="single" w:sz="4" w:space="0" w:color="auto"/>
            </w:tcBorders>
          </w:tcPr>
          <w:p w14:paraId="313E1DD3" w14:textId="77777777" w:rsidR="00AE2B9A" w:rsidRPr="00AE2B9A" w:rsidRDefault="00AE2B9A" w:rsidP="00AE2B9A">
            <w:pPr>
              <w:rPr>
                <w:bCs/>
                <w:lang w:val="en-GB"/>
              </w:rPr>
            </w:pPr>
          </w:p>
        </w:tc>
      </w:tr>
      <w:tr w:rsidR="00AE2B9A" w:rsidRPr="00AE2B9A" w14:paraId="2483B576" w14:textId="77777777" w:rsidTr="00E41EE9">
        <w:trPr>
          <w:trHeight w:val="567"/>
        </w:trPr>
        <w:tc>
          <w:tcPr>
            <w:tcW w:w="3104" w:type="dxa"/>
            <w:tcBorders>
              <w:top w:val="single" w:sz="4" w:space="0" w:color="auto"/>
              <w:bottom w:val="single" w:sz="4" w:space="0" w:color="auto"/>
            </w:tcBorders>
          </w:tcPr>
          <w:p w14:paraId="393173E2" w14:textId="77777777" w:rsidR="00AE2B9A" w:rsidRPr="00AE2B9A" w:rsidRDefault="00AE2B9A" w:rsidP="00AE2B9A">
            <w:pPr>
              <w:rPr>
                <w:bCs/>
                <w:lang w:val="en-GB"/>
              </w:rPr>
            </w:pPr>
          </w:p>
        </w:tc>
        <w:tc>
          <w:tcPr>
            <w:tcW w:w="2575" w:type="dxa"/>
            <w:tcBorders>
              <w:top w:val="single" w:sz="4" w:space="0" w:color="auto"/>
              <w:bottom w:val="single" w:sz="4" w:space="0" w:color="auto"/>
            </w:tcBorders>
          </w:tcPr>
          <w:p w14:paraId="393768C3" w14:textId="77777777" w:rsidR="00AE2B9A" w:rsidRPr="00AE2B9A" w:rsidRDefault="00AE2B9A" w:rsidP="00AE2B9A">
            <w:pPr>
              <w:rPr>
                <w:bCs/>
                <w:lang w:val="en-GB"/>
              </w:rPr>
            </w:pPr>
          </w:p>
        </w:tc>
        <w:tc>
          <w:tcPr>
            <w:tcW w:w="3643" w:type="dxa"/>
            <w:tcBorders>
              <w:top w:val="single" w:sz="4" w:space="0" w:color="auto"/>
              <w:bottom w:val="single" w:sz="4" w:space="0" w:color="auto"/>
            </w:tcBorders>
          </w:tcPr>
          <w:p w14:paraId="1DBADB81" w14:textId="77777777" w:rsidR="00AE2B9A" w:rsidRPr="00AE2B9A" w:rsidRDefault="00AE2B9A" w:rsidP="00AE2B9A">
            <w:pPr>
              <w:rPr>
                <w:bCs/>
                <w:lang w:val="en-GB"/>
              </w:rPr>
            </w:pPr>
          </w:p>
        </w:tc>
      </w:tr>
      <w:tr w:rsidR="00AE2B9A" w:rsidRPr="00AE2B9A" w14:paraId="089BF003" w14:textId="77777777" w:rsidTr="00E41EE9">
        <w:trPr>
          <w:trHeight w:val="567"/>
        </w:trPr>
        <w:tc>
          <w:tcPr>
            <w:tcW w:w="3104" w:type="dxa"/>
            <w:tcBorders>
              <w:top w:val="single" w:sz="4" w:space="0" w:color="auto"/>
            </w:tcBorders>
          </w:tcPr>
          <w:p w14:paraId="6BD54249" w14:textId="77777777" w:rsidR="00AE2B9A" w:rsidRPr="00AE2B9A" w:rsidRDefault="00AE2B9A" w:rsidP="00AE2B9A">
            <w:pPr>
              <w:rPr>
                <w:bCs/>
                <w:lang w:val="en-GB"/>
              </w:rPr>
            </w:pPr>
          </w:p>
        </w:tc>
        <w:tc>
          <w:tcPr>
            <w:tcW w:w="2575" w:type="dxa"/>
            <w:tcBorders>
              <w:top w:val="single" w:sz="4" w:space="0" w:color="auto"/>
            </w:tcBorders>
          </w:tcPr>
          <w:p w14:paraId="6F5CE33A" w14:textId="77777777" w:rsidR="00AE2B9A" w:rsidRPr="00AE2B9A" w:rsidRDefault="00AE2B9A" w:rsidP="00AE2B9A">
            <w:pPr>
              <w:rPr>
                <w:bCs/>
                <w:lang w:val="en-GB"/>
              </w:rPr>
            </w:pPr>
          </w:p>
        </w:tc>
        <w:tc>
          <w:tcPr>
            <w:tcW w:w="3643" w:type="dxa"/>
            <w:tcBorders>
              <w:top w:val="single" w:sz="4" w:space="0" w:color="auto"/>
            </w:tcBorders>
          </w:tcPr>
          <w:p w14:paraId="598619E3" w14:textId="77777777" w:rsidR="00AE2B9A" w:rsidRPr="00AE2B9A" w:rsidRDefault="00AE2B9A" w:rsidP="00AE2B9A">
            <w:pPr>
              <w:rPr>
                <w:bCs/>
                <w:lang w:val="en-GB"/>
              </w:rPr>
            </w:pPr>
          </w:p>
        </w:tc>
      </w:tr>
    </w:tbl>
    <w:p w14:paraId="61534EB2" w14:textId="77777777" w:rsidR="00AE2B9A" w:rsidRPr="00AE2B9A" w:rsidRDefault="00AE2B9A" w:rsidP="00AE2B9A">
      <w:pPr>
        <w:rPr>
          <w:bCs/>
          <w:lang w:val="en-G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96"/>
      </w:tblGrid>
      <w:tr w:rsidR="00AE2B9A" w:rsidRPr="00AE2B9A" w14:paraId="23A54F25" w14:textId="77777777" w:rsidTr="00E41EE9">
        <w:trPr>
          <w:trHeight w:val="1182"/>
        </w:trPr>
        <w:tc>
          <w:tcPr>
            <w:tcW w:w="9242" w:type="dxa"/>
            <w:tcBorders>
              <w:bottom w:val="single" w:sz="4" w:space="0" w:color="auto"/>
            </w:tcBorders>
            <w:shd w:val="clear" w:color="auto" w:fill="D9D9D9"/>
          </w:tcPr>
          <w:p w14:paraId="53FEF7ED" w14:textId="77777777" w:rsidR="00AE2B9A" w:rsidRPr="00AE2B9A" w:rsidRDefault="00AE2B9A" w:rsidP="00AE2B9A">
            <w:pPr>
              <w:rPr>
                <w:b/>
                <w:bCs/>
                <w:lang w:val="en-GB"/>
              </w:rPr>
            </w:pPr>
            <w:r w:rsidRPr="00AE2B9A">
              <w:rPr>
                <w:bCs/>
                <w:lang w:val="en-GB"/>
              </w:rPr>
              <w:br w:type="page"/>
            </w:r>
            <w:r w:rsidRPr="00AE2B9A">
              <w:rPr>
                <w:b/>
                <w:bCs/>
                <w:lang w:val="en-GB"/>
              </w:rPr>
              <w:t>3. Proven Abilities</w:t>
            </w:r>
          </w:p>
          <w:p w14:paraId="777A2333" w14:textId="77777777" w:rsidR="00AE2B9A" w:rsidRPr="00AE2B9A" w:rsidRDefault="00AE2B9A" w:rsidP="00AE2B9A">
            <w:pPr>
              <w:rPr>
                <w:bCs/>
                <w:lang w:val="en-GB"/>
              </w:rPr>
            </w:pPr>
            <w:r w:rsidRPr="00AE2B9A">
              <w:rPr>
                <w:bCs/>
                <w:lang w:val="en-GB"/>
              </w:rPr>
              <w:t xml:space="preserve">Please use this section to demonstrate how you feel you meet the </w:t>
            </w:r>
            <w:r w:rsidRPr="00AE2B9A">
              <w:rPr>
                <w:b/>
                <w:bCs/>
                <w:lang w:val="en-GB"/>
              </w:rPr>
              <w:t>Essential and Desirable</w:t>
            </w:r>
            <w:r w:rsidRPr="00AE2B9A">
              <w:rPr>
                <w:bCs/>
                <w:lang w:val="en-GB"/>
              </w:rPr>
              <w:t xml:space="preserve"> requirements of the Proven Abilities section of the Person Specification. </w:t>
            </w:r>
          </w:p>
        </w:tc>
      </w:tr>
      <w:tr w:rsidR="00AE2B9A" w:rsidRPr="00AE2B9A" w14:paraId="026C1902" w14:textId="77777777" w:rsidTr="009B0685">
        <w:trPr>
          <w:trHeight w:val="5572"/>
        </w:trPr>
        <w:tc>
          <w:tcPr>
            <w:tcW w:w="9242" w:type="dxa"/>
            <w:tcBorders>
              <w:bottom w:val="single" w:sz="4" w:space="0" w:color="auto"/>
            </w:tcBorders>
            <w:shd w:val="clear" w:color="auto" w:fill="FFFFFF"/>
          </w:tcPr>
          <w:p w14:paraId="17D9FC69" w14:textId="77777777" w:rsidR="00AE2B9A" w:rsidRPr="00AE2B9A" w:rsidRDefault="00AE2B9A" w:rsidP="00AE2B9A">
            <w:pPr>
              <w:rPr>
                <w:bCs/>
                <w:lang w:val="en-GB"/>
              </w:rPr>
            </w:pPr>
            <w:r w:rsidRPr="00AE2B9A">
              <w:rPr>
                <w:bCs/>
                <w:lang w:val="en-GB"/>
              </w:rPr>
              <w:fldChar w:fldCharType="begin">
                <w:ffData>
                  <w:name w:val="Text112"/>
                  <w:enabled/>
                  <w:calcOnExit w:val="0"/>
                  <w:textInput/>
                </w:ffData>
              </w:fldChar>
            </w:r>
            <w:bookmarkStart w:id="27" w:name="Text112"/>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27"/>
          </w:p>
          <w:p w14:paraId="20B503F1" w14:textId="77777777" w:rsidR="00AE2B9A" w:rsidRPr="00AE2B9A" w:rsidRDefault="00AE2B9A" w:rsidP="00AE2B9A">
            <w:pPr>
              <w:rPr>
                <w:bCs/>
                <w:lang w:val="en-GB"/>
              </w:rPr>
            </w:pPr>
          </w:p>
          <w:p w14:paraId="5B64E614" w14:textId="77777777" w:rsidR="00AE2B9A" w:rsidRPr="00AE2B9A" w:rsidRDefault="00AE2B9A" w:rsidP="00AE2B9A">
            <w:pPr>
              <w:rPr>
                <w:bCs/>
                <w:lang w:val="en-GB"/>
              </w:rPr>
            </w:pPr>
          </w:p>
          <w:p w14:paraId="48DB6994" w14:textId="77777777" w:rsidR="00AE2B9A" w:rsidRPr="00AE2B9A" w:rsidRDefault="00AE2B9A" w:rsidP="00AE2B9A">
            <w:pPr>
              <w:rPr>
                <w:bCs/>
                <w:lang w:val="en-GB"/>
              </w:rPr>
            </w:pPr>
          </w:p>
          <w:p w14:paraId="246E2437" w14:textId="77777777" w:rsidR="00AE2B9A" w:rsidRPr="00AE2B9A" w:rsidRDefault="00AE2B9A" w:rsidP="00AE2B9A">
            <w:pPr>
              <w:rPr>
                <w:bCs/>
                <w:lang w:val="en-GB"/>
              </w:rPr>
            </w:pPr>
          </w:p>
          <w:p w14:paraId="30701677" w14:textId="77777777" w:rsidR="00AE2B9A" w:rsidRPr="00AE2B9A" w:rsidRDefault="00AE2B9A" w:rsidP="00AE2B9A">
            <w:pPr>
              <w:rPr>
                <w:bCs/>
                <w:lang w:val="en-GB"/>
              </w:rPr>
            </w:pPr>
          </w:p>
          <w:p w14:paraId="571AADD1" w14:textId="77777777" w:rsidR="00AE2B9A" w:rsidRPr="00AE2B9A" w:rsidRDefault="00AE2B9A" w:rsidP="00AE2B9A">
            <w:pPr>
              <w:rPr>
                <w:bCs/>
                <w:lang w:val="en-GB"/>
              </w:rPr>
            </w:pPr>
          </w:p>
          <w:p w14:paraId="358B1BEB" w14:textId="77777777" w:rsidR="00AE2B9A" w:rsidRPr="00AE2B9A" w:rsidRDefault="00AE2B9A" w:rsidP="00AE2B9A">
            <w:pPr>
              <w:rPr>
                <w:bCs/>
                <w:lang w:val="en-GB"/>
              </w:rPr>
            </w:pPr>
          </w:p>
          <w:p w14:paraId="34BADCEA" w14:textId="77777777" w:rsidR="00AE2B9A" w:rsidRPr="00AE2B9A" w:rsidRDefault="00AE2B9A" w:rsidP="00AE2B9A">
            <w:pPr>
              <w:rPr>
                <w:bCs/>
                <w:lang w:val="en-GB"/>
              </w:rPr>
            </w:pPr>
          </w:p>
          <w:p w14:paraId="7FB9CEFA" w14:textId="77777777" w:rsidR="00AE2B9A" w:rsidRPr="00AE2B9A" w:rsidRDefault="00AE2B9A" w:rsidP="00AE2B9A">
            <w:pPr>
              <w:rPr>
                <w:bCs/>
                <w:lang w:val="en-GB"/>
              </w:rPr>
            </w:pPr>
          </w:p>
          <w:p w14:paraId="16464216" w14:textId="77777777" w:rsidR="00AE2B9A" w:rsidRPr="00AE2B9A" w:rsidRDefault="00AE2B9A" w:rsidP="00AE2B9A">
            <w:pPr>
              <w:rPr>
                <w:bCs/>
                <w:lang w:val="en-GB"/>
              </w:rPr>
            </w:pPr>
          </w:p>
          <w:p w14:paraId="206203CF" w14:textId="77777777" w:rsidR="00AE2B9A" w:rsidRPr="00AE2B9A" w:rsidRDefault="00AE2B9A" w:rsidP="00AE2B9A">
            <w:pPr>
              <w:rPr>
                <w:bCs/>
                <w:lang w:val="en-GB"/>
              </w:rPr>
            </w:pPr>
          </w:p>
          <w:p w14:paraId="6B38F06B" w14:textId="77777777" w:rsidR="00AE2B9A" w:rsidRPr="00AE2B9A" w:rsidRDefault="00AE2B9A" w:rsidP="00AE2B9A">
            <w:pPr>
              <w:rPr>
                <w:bCs/>
                <w:lang w:val="en-GB"/>
              </w:rPr>
            </w:pPr>
          </w:p>
        </w:tc>
      </w:tr>
    </w:tbl>
    <w:p w14:paraId="08081701" w14:textId="77777777" w:rsidR="00AE2B9A" w:rsidRPr="00AE2B9A" w:rsidRDefault="00AE2B9A" w:rsidP="00AE2B9A">
      <w:pPr>
        <w:rPr>
          <w:bCs/>
          <w:lang w:val="en-G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96"/>
      </w:tblGrid>
      <w:tr w:rsidR="00AE2B9A" w:rsidRPr="00AE2B9A" w14:paraId="0B5BE6C5" w14:textId="77777777" w:rsidTr="00E41EE9">
        <w:trPr>
          <w:trHeight w:val="1182"/>
        </w:trPr>
        <w:tc>
          <w:tcPr>
            <w:tcW w:w="9242" w:type="dxa"/>
            <w:tcBorders>
              <w:bottom w:val="single" w:sz="4" w:space="0" w:color="auto"/>
            </w:tcBorders>
            <w:shd w:val="clear" w:color="auto" w:fill="D9D9D9"/>
          </w:tcPr>
          <w:p w14:paraId="39673A76" w14:textId="77777777" w:rsidR="00AE2B9A" w:rsidRPr="00AE2B9A" w:rsidRDefault="00AE2B9A" w:rsidP="00AE2B9A">
            <w:pPr>
              <w:rPr>
                <w:b/>
                <w:bCs/>
                <w:lang w:val="en-GB"/>
              </w:rPr>
            </w:pPr>
            <w:r w:rsidRPr="00AE2B9A">
              <w:rPr>
                <w:bCs/>
                <w:lang w:val="en-GB"/>
              </w:rPr>
              <w:br w:type="page"/>
            </w:r>
            <w:r w:rsidRPr="00AE2B9A">
              <w:rPr>
                <w:b/>
                <w:bCs/>
                <w:lang w:val="en-GB"/>
              </w:rPr>
              <w:t>4. Special Knowledge &amp; Skills</w:t>
            </w:r>
          </w:p>
          <w:p w14:paraId="483A9B12" w14:textId="77777777" w:rsidR="00AE2B9A" w:rsidRPr="00AE2B9A" w:rsidRDefault="00AE2B9A" w:rsidP="00AE2B9A">
            <w:pPr>
              <w:rPr>
                <w:bCs/>
                <w:lang w:val="en-GB"/>
              </w:rPr>
            </w:pPr>
            <w:r w:rsidRPr="00AE2B9A">
              <w:rPr>
                <w:bCs/>
                <w:lang w:val="en-GB"/>
              </w:rPr>
              <w:t xml:space="preserve">Please use this section to demonstrate how you feel you meet the </w:t>
            </w:r>
            <w:r w:rsidRPr="00AE2B9A">
              <w:rPr>
                <w:b/>
                <w:bCs/>
                <w:lang w:val="en-GB"/>
              </w:rPr>
              <w:t>Essential and Desirable</w:t>
            </w:r>
            <w:r w:rsidRPr="00AE2B9A">
              <w:rPr>
                <w:bCs/>
                <w:lang w:val="en-GB"/>
              </w:rPr>
              <w:t xml:space="preserve"> requirements of the Special Knowledge and Skills section of the Person Specification. </w:t>
            </w:r>
          </w:p>
        </w:tc>
      </w:tr>
      <w:tr w:rsidR="00AE2B9A" w:rsidRPr="00AE2B9A" w14:paraId="1F3F8F98" w14:textId="77777777" w:rsidTr="009B0685">
        <w:trPr>
          <w:trHeight w:val="5357"/>
        </w:trPr>
        <w:tc>
          <w:tcPr>
            <w:tcW w:w="9242" w:type="dxa"/>
            <w:tcBorders>
              <w:bottom w:val="single" w:sz="4" w:space="0" w:color="auto"/>
            </w:tcBorders>
            <w:shd w:val="clear" w:color="auto" w:fill="FFFFFF"/>
          </w:tcPr>
          <w:p w14:paraId="5FB0D640" w14:textId="77777777" w:rsidR="00AE2B9A" w:rsidRPr="00AE2B9A" w:rsidRDefault="00AE2B9A" w:rsidP="00AE2B9A">
            <w:pPr>
              <w:rPr>
                <w:bCs/>
                <w:lang w:val="en-GB"/>
              </w:rPr>
            </w:pPr>
            <w:r w:rsidRPr="00AE2B9A">
              <w:rPr>
                <w:bCs/>
                <w:lang w:val="en-GB"/>
              </w:rPr>
              <w:fldChar w:fldCharType="begin">
                <w:ffData>
                  <w:name w:val="Text112"/>
                  <w:enabled/>
                  <w:calcOnExit w:val="0"/>
                  <w:textInput/>
                </w:ffData>
              </w:fldChar>
            </w:r>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p>
          <w:p w14:paraId="1E18486B" w14:textId="77777777" w:rsidR="00AE2B9A" w:rsidRPr="00AE2B9A" w:rsidRDefault="00AE2B9A" w:rsidP="00AE2B9A">
            <w:pPr>
              <w:rPr>
                <w:bCs/>
                <w:lang w:val="en-GB"/>
              </w:rPr>
            </w:pPr>
          </w:p>
          <w:p w14:paraId="249EEB51" w14:textId="77777777" w:rsidR="00AE2B9A" w:rsidRPr="00AE2B9A" w:rsidRDefault="00AE2B9A" w:rsidP="00AE2B9A">
            <w:pPr>
              <w:rPr>
                <w:bCs/>
                <w:lang w:val="en-GB"/>
              </w:rPr>
            </w:pPr>
          </w:p>
          <w:p w14:paraId="7FB64FF9" w14:textId="77777777" w:rsidR="00AE2B9A" w:rsidRPr="00AE2B9A" w:rsidRDefault="00AE2B9A" w:rsidP="00AE2B9A">
            <w:pPr>
              <w:rPr>
                <w:bCs/>
                <w:lang w:val="en-GB"/>
              </w:rPr>
            </w:pPr>
          </w:p>
          <w:p w14:paraId="10270396" w14:textId="77777777" w:rsidR="00AE2B9A" w:rsidRPr="00AE2B9A" w:rsidRDefault="00AE2B9A" w:rsidP="00AE2B9A">
            <w:pPr>
              <w:rPr>
                <w:bCs/>
                <w:lang w:val="en-GB"/>
              </w:rPr>
            </w:pPr>
          </w:p>
          <w:p w14:paraId="43C15C58" w14:textId="77777777" w:rsidR="00AE2B9A" w:rsidRPr="00AE2B9A" w:rsidRDefault="00AE2B9A" w:rsidP="00AE2B9A">
            <w:pPr>
              <w:rPr>
                <w:bCs/>
                <w:lang w:val="en-GB"/>
              </w:rPr>
            </w:pPr>
          </w:p>
          <w:p w14:paraId="6C00876A" w14:textId="77777777" w:rsidR="00AE2B9A" w:rsidRPr="00AE2B9A" w:rsidRDefault="00AE2B9A" w:rsidP="00AE2B9A">
            <w:pPr>
              <w:rPr>
                <w:bCs/>
                <w:lang w:val="en-GB"/>
              </w:rPr>
            </w:pPr>
          </w:p>
          <w:p w14:paraId="6B57D97A" w14:textId="77777777" w:rsidR="00AE2B9A" w:rsidRPr="00AE2B9A" w:rsidRDefault="00AE2B9A" w:rsidP="00AE2B9A">
            <w:pPr>
              <w:rPr>
                <w:bCs/>
                <w:lang w:val="en-GB"/>
              </w:rPr>
            </w:pPr>
          </w:p>
          <w:p w14:paraId="243F13C9" w14:textId="77777777" w:rsidR="00AE2B9A" w:rsidRPr="00AE2B9A" w:rsidRDefault="00AE2B9A" w:rsidP="00AE2B9A">
            <w:pPr>
              <w:rPr>
                <w:bCs/>
                <w:lang w:val="en-GB"/>
              </w:rPr>
            </w:pPr>
          </w:p>
          <w:p w14:paraId="22E6C03E" w14:textId="77777777" w:rsidR="00AE2B9A" w:rsidRPr="00AE2B9A" w:rsidRDefault="00AE2B9A" w:rsidP="00AE2B9A">
            <w:pPr>
              <w:rPr>
                <w:bCs/>
                <w:lang w:val="en-GB"/>
              </w:rPr>
            </w:pPr>
          </w:p>
          <w:p w14:paraId="0969C32C" w14:textId="77777777" w:rsidR="00AE2B9A" w:rsidRPr="00AE2B9A" w:rsidRDefault="00AE2B9A" w:rsidP="00AE2B9A">
            <w:pPr>
              <w:rPr>
                <w:bCs/>
                <w:lang w:val="en-GB"/>
              </w:rPr>
            </w:pPr>
          </w:p>
          <w:p w14:paraId="39712EC0" w14:textId="77777777" w:rsidR="00AE2B9A" w:rsidRPr="00AE2B9A" w:rsidRDefault="00AE2B9A" w:rsidP="00AE2B9A">
            <w:pPr>
              <w:rPr>
                <w:bCs/>
                <w:lang w:val="en-GB"/>
              </w:rPr>
            </w:pPr>
          </w:p>
          <w:p w14:paraId="461B4554" w14:textId="77777777" w:rsidR="00AE2B9A" w:rsidRPr="00AE2B9A" w:rsidRDefault="00AE2B9A" w:rsidP="00AE2B9A">
            <w:pPr>
              <w:rPr>
                <w:bCs/>
                <w:lang w:val="en-GB"/>
              </w:rPr>
            </w:pPr>
          </w:p>
        </w:tc>
      </w:tr>
    </w:tbl>
    <w:p w14:paraId="64747928" w14:textId="1EF6928B" w:rsidR="004145A7" w:rsidRDefault="004145A7" w:rsidP="00AE2B9A">
      <w:pPr>
        <w:rPr>
          <w:bCs/>
          <w:lang w:val="en-GB"/>
        </w:rPr>
      </w:pPr>
    </w:p>
    <w:p w14:paraId="7460B21D" w14:textId="4BAA044A" w:rsidR="004145A7" w:rsidRDefault="004145A7">
      <w:pPr>
        <w:rPr>
          <w:bCs/>
          <w:lang w:val="en-GB"/>
        </w:rPr>
      </w:pPr>
    </w:p>
    <w:p w14:paraId="4797A089" w14:textId="77777777" w:rsidR="00AE2B9A" w:rsidRPr="00AE2B9A" w:rsidRDefault="00AE2B9A" w:rsidP="00AE2B9A">
      <w:pPr>
        <w:rPr>
          <w:bCs/>
          <w:lang w:val="en-G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96"/>
      </w:tblGrid>
      <w:tr w:rsidR="00AE2B9A" w:rsidRPr="00AE2B9A" w14:paraId="7C785F19" w14:textId="77777777" w:rsidTr="00E41EE9">
        <w:trPr>
          <w:trHeight w:val="1182"/>
        </w:trPr>
        <w:tc>
          <w:tcPr>
            <w:tcW w:w="9242" w:type="dxa"/>
            <w:tcBorders>
              <w:bottom w:val="single" w:sz="4" w:space="0" w:color="auto"/>
            </w:tcBorders>
            <w:shd w:val="clear" w:color="auto" w:fill="D9D9D9"/>
          </w:tcPr>
          <w:p w14:paraId="6358E38C" w14:textId="77777777" w:rsidR="00AE2B9A" w:rsidRPr="00AE2B9A" w:rsidRDefault="00AE2B9A" w:rsidP="00AE2B9A">
            <w:pPr>
              <w:rPr>
                <w:b/>
                <w:bCs/>
                <w:lang w:val="en-GB"/>
              </w:rPr>
            </w:pPr>
            <w:r w:rsidRPr="00AE2B9A">
              <w:rPr>
                <w:bCs/>
                <w:lang w:val="en-GB"/>
              </w:rPr>
              <w:br w:type="page"/>
            </w:r>
            <w:r w:rsidRPr="00AE2B9A">
              <w:rPr>
                <w:b/>
                <w:bCs/>
                <w:lang w:val="en-GB"/>
              </w:rPr>
              <w:t>5. Any Other Requirements</w:t>
            </w:r>
          </w:p>
          <w:p w14:paraId="641E60E7" w14:textId="77777777" w:rsidR="00AE2B9A" w:rsidRPr="00AE2B9A" w:rsidRDefault="00AE2B9A" w:rsidP="00AE2B9A">
            <w:pPr>
              <w:rPr>
                <w:bCs/>
                <w:lang w:val="en-GB"/>
              </w:rPr>
            </w:pPr>
            <w:r w:rsidRPr="00AE2B9A">
              <w:rPr>
                <w:bCs/>
                <w:lang w:val="en-GB"/>
              </w:rPr>
              <w:t xml:space="preserve">Please use this section to demonstrate how you feel you meet the </w:t>
            </w:r>
            <w:r w:rsidRPr="00AE2B9A">
              <w:rPr>
                <w:b/>
                <w:bCs/>
                <w:lang w:val="en-GB"/>
              </w:rPr>
              <w:t>Essential and Desirable</w:t>
            </w:r>
            <w:r w:rsidRPr="00AE2B9A">
              <w:rPr>
                <w:bCs/>
                <w:lang w:val="en-GB"/>
              </w:rPr>
              <w:t xml:space="preserve"> requirements of the Any Other Requirements section of the Person Specification. </w:t>
            </w:r>
          </w:p>
        </w:tc>
      </w:tr>
      <w:tr w:rsidR="00AE2B9A" w:rsidRPr="00AE2B9A" w14:paraId="2D9729E2" w14:textId="77777777" w:rsidTr="0015639F">
        <w:trPr>
          <w:trHeight w:val="4927"/>
        </w:trPr>
        <w:tc>
          <w:tcPr>
            <w:tcW w:w="9242" w:type="dxa"/>
            <w:tcBorders>
              <w:bottom w:val="single" w:sz="4" w:space="0" w:color="auto"/>
            </w:tcBorders>
            <w:shd w:val="clear" w:color="auto" w:fill="FFFFFF"/>
          </w:tcPr>
          <w:p w14:paraId="30E5327A" w14:textId="77777777" w:rsidR="00AE2B9A" w:rsidRPr="00AE2B9A" w:rsidRDefault="00AE2B9A" w:rsidP="00AE2B9A">
            <w:pPr>
              <w:rPr>
                <w:bCs/>
                <w:lang w:val="en-GB"/>
              </w:rPr>
            </w:pPr>
            <w:r w:rsidRPr="00AE2B9A">
              <w:rPr>
                <w:bCs/>
                <w:lang w:val="en-GB"/>
              </w:rPr>
              <w:fldChar w:fldCharType="begin">
                <w:ffData>
                  <w:name w:val="Text112"/>
                  <w:enabled/>
                  <w:calcOnExit w:val="0"/>
                  <w:textInput/>
                </w:ffData>
              </w:fldChar>
            </w:r>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p>
          <w:p w14:paraId="63CE377A" w14:textId="77777777" w:rsidR="00AE2B9A" w:rsidRPr="00AE2B9A" w:rsidRDefault="00AE2B9A" w:rsidP="00AE2B9A">
            <w:pPr>
              <w:rPr>
                <w:bCs/>
                <w:lang w:val="en-GB"/>
              </w:rPr>
            </w:pPr>
          </w:p>
          <w:p w14:paraId="79333642" w14:textId="77777777" w:rsidR="00AE2B9A" w:rsidRPr="00AE2B9A" w:rsidRDefault="00AE2B9A" w:rsidP="00AE2B9A">
            <w:pPr>
              <w:rPr>
                <w:bCs/>
                <w:lang w:val="en-GB"/>
              </w:rPr>
            </w:pPr>
          </w:p>
          <w:p w14:paraId="3CB5743E" w14:textId="77777777" w:rsidR="00AE2B9A" w:rsidRPr="00AE2B9A" w:rsidRDefault="00AE2B9A" w:rsidP="00AE2B9A">
            <w:pPr>
              <w:rPr>
                <w:bCs/>
                <w:lang w:val="en-GB"/>
              </w:rPr>
            </w:pPr>
          </w:p>
          <w:p w14:paraId="18394884" w14:textId="77777777" w:rsidR="00AE2B9A" w:rsidRPr="00AE2B9A" w:rsidRDefault="00AE2B9A" w:rsidP="00AE2B9A">
            <w:pPr>
              <w:rPr>
                <w:bCs/>
                <w:lang w:val="en-GB"/>
              </w:rPr>
            </w:pPr>
          </w:p>
          <w:p w14:paraId="689FA932" w14:textId="77777777" w:rsidR="00AE2B9A" w:rsidRPr="00AE2B9A" w:rsidRDefault="00AE2B9A" w:rsidP="00AE2B9A">
            <w:pPr>
              <w:rPr>
                <w:bCs/>
                <w:lang w:val="en-GB"/>
              </w:rPr>
            </w:pPr>
          </w:p>
          <w:p w14:paraId="502ADAAD" w14:textId="77777777" w:rsidR="00AE2B9A" w:rsidRPr="00AE2B9A" w:rsidRDefault="00AE2B9A" w:rsidP="00AE2B9A">
            <w:pPr>
              <w:rPr>
                <w:bCs/>
                <w:lang w:val="en-GB"/>
              </w:rPr>
            </w:pPr>
          </w:p>
          <w:p w14:paraId="1713EDD3" w14:textId="77777777" w:rsidR="00AE2B9A" w:rsidRPr="00AE2B9A" w:rsidRDefault="00AE2B9A" w:rsidP="00AE2B9A">
            <w:pPr>
              <w:rPr>
                <w:bCs/>
                <w:lang w:val="en-GB"/>
              </w:rPr>
            </w:pPr>
          </w:p>
          <w:p w14:paraId="72977C5C" w14:textId="77777777" w:rsidR="00AE2B9A" w:rsidRPr="00AE2B9A" w:rsidRDefault="00AE2B9A" w:rsidP="00AE2B9A">
            <w:pPr>
              <w:rPr>
                <w:bCs/>
                <w:lang w:val="en-GB"/>
              </w:rPr>
            </w:pPr>
          </w:p>
          <w:p w14:paraId="388AC4EA" w14:textId="77777777" w:rsidR="00AE2B9A" w:rsidRPr="00AE2B9A" w:rsidRDefault="00AE2B9A" w:rsidP="00AE2B9A">
            <w:pPr>
              <w:rPr>
                <w:bCs/>
                <w:lang w:val="en-GB"/>
              </w:rPr>
            </w:pPr>
          </w:p>
          <w:p w14:paraId="3EB129A3" w14:textId="77777777" w:rsidR="00AE2B9A" w:rsidRPr="00AE2B9A" w:rsidRDefault="00AE2B9A" w:rsidP="00AE2B9A">
            <w:pPr>
              <w:rPr>
                <w:bCs/>
                <w:lang w:val="en-GB"/>
              </w:rPr>
            </w:pPr>
          </w:p>
        </w:tc>
      </w:tr>
    </w:tbl>
    <w:p w14:paraId="1B2E8A83" w14:textId="77777777" w:rsidR="00AE2B9A" w:rsidRPr="00AE2B9A" w:rsidRDefault="00AE2B9A" w:rsidP="00AE2B9A">
      <w:pPr>
        <w:rPr>
          <w:bCs/>
          <w:lang w:val="en-GB"/>
        </w:rPr>
      </w:pPr>
    </w:p>
    <w:p w14:paraId="63847B09" w14:textId="77777777" w:rsidR="00AE2B9A" w:rsidRPr="00AE2B9A" w:rsidRDefault="00AE2B9A" w:rsidP="00AE2B9A">
      <w:pPr>
        <w:rPr>
          <w:bCs/>
          <w:lang w:val="en-GB"/>
        </w:rPr>
      </w:pPr>
    </w:p>
    <w:p w14:paraId="6C70F1FE" w14:textId="77777777" w:rsidR="00AE2B9A" w:rsidRPr="00AE2B9A" w:rsidRDefault="00AE2B9A" w:rsidP="00AE2B9A">
      <w:pPr>
        <w:rPr>
          <w:bCs/>
          <w:lang w:val="en-G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82"/>
        <w:gridCol w:w="5414"/>
      </w:tblGrid>
      <w:tr w:rsidR="00AE2B9A" w:rsidRPr="00AE2B9A" w14:paraId="0D53B0E1" w14:textId="77777777" w:rsidTr="00F0621C">
        <w:trPr>
          <w:trHeight w:val="737"/>
        </w:trPr>
        <w:tc>
          <w:tcPr>
            <w:tcW w:w="8996" w:type="dxa"/>
            <w:gridSpan w:val="2"/>
            <w:tcBorders>
              <w:top w:val="single" w:sz="12" w:space="0" w:color="auto"/>
              <w:bottom w:val="single" w:sz="4" w:space="0" w:color="auto"/>
            </w:tcBorders>
            <w:shd w:val="clear" w:color="auto" w:fill="D9D9D9"/>
            <w:vAlign w:val="center"/>
          </w:tcPr>
          <w:p w14:paraId="4400826D" w14:textId="77777777" w:rsidR="00AE2B9A" w:rsidRPr="00AE2B9A" w:rsidRDefault="00AE2B9A" w:rsidP="00AE2B9A">
            <w:pPr>
              <w:numPr>
                <w:ilvl w:val="0"/>
                <w:numId w:val="33"/>
              </w:numPr>
              <w:rPr>
                <w:b/>
                <w:bCs/>
                <w:lang w:val="en-GB"/>
              </w:rPr>
            </w:pPr>
            <w:r w:rsidRPr="00AE2B9A">
              <w:rPr>
                <w:b/>
                <w:bCs/>
                <w:lang w:val="en-GB"/>
              </w:rPr>
              <w:t>Additional Information</w:t>
            </w:r>
          </w:p>
          <w:p w14:paraId="629871D4" w14:textId="77777777" w:rsidR="00AE2B9A" w:rsidRPr="00AE2B9A" w:rsidRDefault="00AE2B9A" w:rsidP="00AE2B9A">
            <w:pPr>
              <w:rPr>
                <w:b/>
                <w:bCs/>
                <w:lang w:val="en-GB"/>
              </w:rPr>
            </w:pPr>
            <w:r w:rsidRPr="00AE2B9A">
              <w:rPr>
                <w:b/>
                <w:bCs/>
                <w:lang w:val="en-GB"/>
              </w:rPr>
              <w:t>You are welcome to give additional information, which may be entered, in the space below.</w:t>
            </w:r>
          </w:p>
        </w:tc>
      </w:tr>
      <w:tr w:rsidR="00AE2B9A" w:rsidRPr="00AE2B9A" w14:paraId="0FA8E47A" w14:textId="77777777" w:rsidTr="00F0621C">
        <w:trPr>
          <w:trHeight w:val="5719"/>
        </w:trPr>
        <w:tc>
          <w:tcPr>
            <w:tcW w:w="8996" w:type="dxa"/>
            <w:gridSpan w:val="2"/>
            <w:tcBorders>
              <w:top w:val="single" w:sz="4" w:space="0" w:color="auto"/>
            </w:tcBorders>
          </w:tcPr>
          <w:p w14:paraId="5EB55990" w14:textId="77777777" w:rsidR="00AE2B9A" w:rsidRPr="00AE2B9A" w:rsidRDefault="00AE2B9A" w:rsidP="00AE2B9A">
            <w:pPr>
              <w:rPr>
                <w:bCs/>
                <w:lang w:val="en-GB"/>
              </w:rPr>
            </w:pPr>
            <w:r w:rsidRPr="00AE2B9A">
              <w:rPr>
                <w:bCs/>
                <w:lang w:val="en-GB"/>
              </w:rPr>
              <w:fldChar w:fldCharType="begin">
                <w:ffData>
                  <w:name w:val="Text97"/>
                  <w:enabled/>
                  <w:calcOnExit w:val="0"/>
                  <w:textInput/>
                </w:ffData>
              </w:fldChar>
            </w:r>
            <w:bookmarkStart w:id="28" w:name="Text97"/>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28"/>
          </w:p>
          <w:p w14:paraId="6E39E17F" w14:textId="77777777" w:rsidR="00AE2B9A" w:rsidRPr="00AE2B9A" w:rsidRDefault="00AE2B9A" w:rsidP="00AE2B9A">
            <w:pPr>
              <w:rPr>
                <w:bCs/>
                <w:lang w:val="en-GB"/>
              </w:rPr>
            </w:pPr>
          </w:p>
          <w:p w14:paraId="3D8CAC77" w14:textId="77777777" w:rsidR="00AE2B9A" w:rsidRPr="00AE2B9A" w:rsidRDefault="00AE2B9A" w:rsidP="00AE2B9A">
            <w:pPr>
              <w:rPr>
                <w:bCs/>
                <w:lang w:val="en-GB"/>
              </w:rPr>
            </w:pPr>
          </w:p>
          <w:p w14:paraId="58C1174A" w14:textId="77777777" w:rsidR="00AE2B9A" w:rsidRPr="00AE2B9A" w:rsidRDefault="00AE2B9A" w:rsidP="00AE2B9A">
            <w:pPr>
              <w:rPr>
                <w:bCs/>
                <w:lang w:val="en-GB"/>
              </w:rPr>
            </w:pPr>
          </w:p>
          <w:p w14:paraId="02A7455B" w14:textId="77777777" w:rsidR="00AE2B9A" w:rsidRPr="00AE2B9A" w:rsidRDefault="00AE2B9A" w:rsidP="00AE2B9A">
            <w:pPr>
              <w:rPr>
                <w:bCs/>
                <w:lang w:val="en-GB"/>
              </w:rPr>
            </w:pPr>
          </w:p>
          <w:p w14:paraId="661C74DF" w14:textId="77777777" w:rsidR="00AE2B9A" w:rsidRPr="00AE2B9A" w:rsidRDefault="00AE2B9A" w:rsidP="00AE2B9A">
            <w:pPr>
              <w:rPr>
                <w:bCs/>
                <w:lang w:val="en-GB"/>
              </w:rPr>
            </w:pPr>
          </w:p>
          <w:p w14:paraId="6CBC6D6C" w14:textId="77777777" w:rsidR="00AE2B9A" w:rsidRPr="00AE2B9A" w:rsidRDefault="00AE2B9A" w:rsidP="00AE2B9A">
            <w:pPr>
              <w:rPr>
                <w:bCs/>
                <w:lang w:val="en-GB"/>
              </w:rPr>
            </w:pPr>
          </w:p>
          <w:p w14:paraId="13BEB3FC" w14:textId="77777777" w:rsidR="00AE2B9A" w:rsidRPr="00AE2B9A" w:rsidRDefault="00AE2B9A" w:rsidP="00AE2B9A">
            <w:pPr>
              <w:rPr>
                <w:bCs/>
                <w:lang w:val="en-GB"/>
              </w:rPr>
            </w:pPr>
          </w:p>
          <w:p w14:paraId="160B85D1" w14:textId="77777777" w:rsidR="00AE2B9A" w:rsidRPr="00AE2B9A" w:rsidRDefault="00AE2B9A" w:rsidP="00AE2B9A">
            <w:pPr>
              <w:rPr>
                <w:bCs/>
                <w:lang w:val="en-GB"/>
              </w:rPr>
            </w:pPr>
          </w:p>
          <w:p w14:paraId="53197067" w14:textId="77777777" w:rsidR="00AE2B9A" w:rsidRPr="00AE2B9A" w:rsidRDefault="00AE2B9A" w:rsidP="00AE2B9A">
            <w:pPr>
              <w:rPr>
                <w:bCs/>
                <w:lang w:val="en-GB"/>
              </w:rPr>
            </w:pPr>
          </w:p>
          <w:p w14:paraId="11F9F238" w14:textId="77777777" w:rsidR="00AE2B9A" w:rsidRPr="00AE2B9A" w:rsidRDefault="00AE2B9A" w:rsidP="00AE2B9A">
            <w:pPr>
              <w:rPr>
                <w:bCs/>
                <w:lang w:val="en-GB"/>
              </w:rPr>
            </w:pPr>
          </w:p>
          <w:p w14:paraId="3CCDF6CE" w14:textId="77777777" w:rsidR="00AE2B9A" w:rsidRPr="00AE2B9A" w:rsidRDefault="00AE2B9A" w:rsidP="00AE2B9A">
            <w:pPr>
              <w:rPr>
                <w:bCs/>
                <w:lang w:val="en-GB"/>
              </w:rPr>
            </w:pPr>
          </w:p>
          <w:p w14:paraId="448219F9" w14:textId="77777777" w:rsidR="00AE2B9A" w:rsidRPr="00AE2B9A" w:rsidRDefault="00AE2B9A" w:rsidP="00AE2B9A">
            <w:pPr>
              <w:rPr>
                <w:bCs/>
                <w:lang w:val="en-GB"/>
              </w:rPr>
            </w:pPr>
          </w:p>
          <w:p w14:paraId="4E2B36D4" w14:textId="77777777" w:rsidR="00AE2B9A" w:rsidRPr="00AE2B9A" w:rsidRDefault="00AE2B9A" w:rsidP="00AE2B9A">
            <w:pPr>
              <w:rPr>
                <w:bCs/>
                <w:lang w:val="en-GB"/>
              </w:rPr>
            </w:pPr>
          </w:p>
          <w:p w14:paraId="6AE346E5" w14:textId="77777777" w:rsidR="00AE2B9A" w:rsidRPr="00AE2B9A" w:rsidRDefault="00AE2B9A" w:rsidP="00AE2B9A">
            <w:pPr>
              <w:rPr>
                <w:bCs/>
                <w:lang w:val="en-GB"/>
              </w:rPr>
            </w:pPr>
          </w:p>
          <w:p w14:paraId="2C239DE7" w14:textId="77777777" w:rsidR="00AE2B9A" w:rsidRPr="00AE2B9A" w:rsidRDefault="00AE2B9A" w:rsidP="00AE2B9A">
            <w:pPr>
              <w:rPr>
                <w:bCs/>
                <w:lang w:val="en-GB"/>
              </w:rPr>
            </w:pPr>
          </w:p>
          <w:p w14:paraId="6D6D712B" w14:textId="77777777" w:rsidR="00AE2B9A" w:rsidRPr="00AE2B9A" w:rsidRDefault="00AE2B9A" w:rsidP="00AE2B9A">
            <w:pPr>
              <w:rPr>
                <w:bCs/>
                <w:lang w:val="en-GB"/>
              </w:rPr>
            </w:pPr>
          </w:p>
          <w:p w14:paraId="1A9B7F0D" w14:textId="77777777" w:rsidR="00AE2B9A" w:rsidRPr="00AE2B9A" w:rsidRDefault="00AE2B9A" w:rsidP="00AE2B9A">
            <w:pPr>
              <w:rPr>
                <w:bCs/>
                <w:lang w:val="en-GB"/>
              </w:rPr>
            </w:pPr>
          </w:p>
          <w:p w14:paraId="5A65D616" w14:textId="77777777" w:rsidR="00AE2B9A" w:rsidRPr="00AE2B9A" w:rsidRDefault="00AE2B9A" w:rsidP="00AE2B9A">
            <w:pPr>
              <w:rPr>
                <w:bCs/>
                <w:lang w:val="en-GB"/>
              </w:rPr>
            </w:pPr>
          </w:p>
          <w:p w14:paraId="0FD2E4F5" w14:textId="77777777" w:rsidR="00AE2B9A" w:rsidRPr="00AE2B9A" w:rsidRDefault="00AE2B9A" w:rsidP="00AE2B9A">
            <w:pPr>
              <w:rPr>
                <w:bCs/>
                <w:lang w:val="en-GB"/>
              </w:rPr>
            </w:pPr>
          </w:p>
          <w:p w14:paraId="28A6521D" w14:textId="77777777" w:rsidR="00AE2B9A" w:rsidRPr="00AE2B9A" w:rsidRDefault="00AE2B9A" w:rsidP="00AE2B9A">
            <w:pPr>
              <w:rPr>
                <w:bCs/>
                <w:lang w:val="en-GB"/>
              </w:rPr>
            </w:pPr>
          </w:p>
        </w:tc>
      </w:tr>
      <w:tr w:rsidR="00AE2B9A" w:rsidRPr="00AE2B9A" w14:paraId="3F663C59" w14:textId="77777777" w:rsidTr="00F0621C">
        <w:tc>
          <w:tcPr>
            <w:tcW w:w="8996" w:type="dxa"/>
            <w:gridSpan w:val="2"/>
            <w:shd w:val="clear" w:color="auto" w:fill="D9D9D9"/>
          </w:tcPr>
          <w:p w14:paraId="60689A5D" w14:textId="77777777" w:rsidR="00AE2B9A" w:rsidRPr="00AE2B9A" w:rsidRDefault="00AE2B9A" w:rsidP="00AE2B9A">
            <w:pPr>
              <w:numPr>
                <w:ilvl w:val="0"/>
                <w:numId w:val="33"/>
              </w:numPr>
              <w:rPr>
                <w:b/>
                <w:bCs/>
                <w:lang w:val="en-GB"/>
              </w:rPr>
            </w:pPr>
            <w:r w:rsidRPr="00AE2B9A">
              <w:rPr>
                <w:bCs/>
                <w:lang w:val="en-GB"/>
              </w:rPr>
              <w:br w:type="page"/>
            </w:r>
            <w:r w:rsidRPr="00AE2B9A">
              <w:rPr>
                <w:b/>
                <w:bCs/>
                <w:lang w:val="en-GB"/>
              </w:rPr>
              <w:t>REFERENCES</w:t>
            </w:r>
          </w:p>
          <w:p w14:paraId="27F6BABA" w14:textId="77777777" w:rsidR="00AE2B9A" w:rsidRPr="00AE2B9A" w:rsidRDefault="00AE2B9A" w:rsidP="00AE2B9A">
            <w:pPr>
              <w:rPr>
                <w:bCs/>
                <w:lang w:val="en-GB"/>
              </w:rPr>
            </w:pPr>
            <w:r w:rsidRPr="00AE2B9A">
              <w:rPr>
                <w:bCs/>
                <w:lang w:val="en-GB"/>
              </w:rPr>
              <w:t xml:space="preserve">Please give the names, postal &amp; email addresses, and telephone numbers of three referees who can broadly represent your professional work and personal interests.  This should include your current or most recent employer and may include your minister if relevant.  </w:t>
            </w:r>
          </w:p>
        </w:tc>
      </w:tr>
      <w:tr w:rsidR="00AE2B9A" w:rsidRPr="00AE2B9A" w14:paraId="5DE0234A" w14:textId="77777777" w:rsidTr="00F0621C">
        <w:trPr>
          <w:trHeight w:val="227"/>
        </w:trPr>
        <w:tc>
          <w:tcPr>
            <w:tcW w:w="8996" w:type="dxa"/>
            <w:gridSpan w:val="2"/>
            <w:shd w:val="clear" w:color="auto" w:fill="D9D9D9"/>
          </w:tcPr>
          <w:p w14:paraId="502606CF" w14:textId="77777777" w:rsidR="00AE2B9A" w:rsidRPr="00AE2B9A" w:rsidRDefault="00AE2B9A" w:rsidP="00AE2B9A">
            <w:pPr>
              <w:rPr>
                <w:b/>
                <w:bCs/>
                <w:lang w:val="en-GB"/>
              </w:rPr>
            </w:pPr>
            <w:r w:rsidRPr="00AE2B9A">
              <w:rPr>
                <w:b/>
                <w:bCs/>
                <w:lang w:val="en-GB"/>
              </w:rPr>
              <w:t>1.</w:t>
            </w:r>
          </w:p>
        </w:tc>
      </w:tr>
      <w:tr w:rsidR="00AE2B9A" w:rsidRPr="00AE2B9A" w14:paraId="4084592B" w14:textId="77777777" w:rsidTr="00F0621C">
        <w:trPr>
          <w:trHeight w:val="454"/>
        </w:trPr>
        <w:tc>
          <w:tcPr>
            <w:tcW w:w="3582" w:type="dxa"/>
            <w:vAlign w:val="center"/>
          </w:tcPr>
          <w:p w14:paraId="7AB6C3E4" w14:textId="77777777" w:rsidR="00AE2B9A" w:rsidRPr="00AE2B9A" w:rsidRDefault="00AE2B9A" w:rsidP="00AE2B9A">
            <w:pPr>
              <w:rPr>
                <w:bCs/>
                <w:lang w:val="en-GB"/>
              </w:rPr>
            </w:pPr>
            <w:r w:rsidRPr="00AE2B9A">
              <w:rPr>
                <w:b/>
                <w:bCs/>
                <w:lang w:val="en-GB"/>
              </w:rPr>
              <w:t>Name</w:t>
            </w:r>
            <w:r w:rsidRPr="00AE2B9A">
              <w:rPr>
                <w:bCs/>
                <w:lang w:val="en-GB"/>
              </w:rPr>
              <w:t>:</w:t>
            </w:r>
          </w:p>
        </w:tc>
        <w:tc>
          <w:tcPr>
            <w:tcW w:w="5414" w:type="dxa"/>
            <w:vAlign w:val="center"/>
          </w:tcPr>
          <w:p w14:paraId="50860540" w14:textId="77777777" w:rsidR="00AE2B9A" w:rsidRPr="00AE2B9A" w:rsidRDefault="00AE2B9A" w:rsidP="00AE2B9A">
            <w:pPr>
              <w:rPr>
                <w:bCs/>
                <w:lang w:val="en-GB"/>
              </w:rPr>
            </w:pPr>
            <w:r w:rsidRPr="00AE2B9A">
              <w:rPr>
                <w:bCs/>
                <w:lang w:val="en-GB"/>
              </w:rPr>
              <w:fldChar w:fldCharType="begin">
                <w:ffData>
                  <w:name w:val="Text101"/>
                  <w:enabled/>
                  <w:calcOnExit w:val="0"/>
                  <w:textInput/>
                </w:ffData>
              </w:fldChar>
            </w:r>
            <w:bookmarkStart w:id="29" w:name="Text101"/>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29"/>
          </w:p>
        </w:tc>
      </w:tr>
      <w:tr w:rsidR="00AE2B9A" w:rsidRPr="00AE2B9A" w14:paraId="7129FC80" w14:textId="77777777" w:rsidTr="00F0621C">
        <w:trPr>
          <w:trHeight w:val="454"/>
        </w:trPr>
        <w:tc>
          <w:tcPr>
            <w:tcW w:w="3582" w:type="dxa"/>
            <w:vAlign w:val="center"/>
          </w:tcPr>
          <w:p w14:paraId="305D9632" w14:textId="77777777" w:rsidR="00AE2B9A" w:rsidRPr="00AE2B9A" w:rsidRDefault="00AE2B9A" w:rsidP="00AE2B9A">
            <w:pPr>
              <w:rPr>
                <w:bCs/>
                <w:lang w:val="en-GB"/>
              </w:rPr>
            </w:pPr>
            <w:r w:rsidRPr="00AE2B9A">
              <w:rPr>
                <w:b/>
                <w:bCs/>
                <w:lang w:val="en-GB"/>
              </w:rPr>
              <w:t>Position</w:t>
            </w:r>
            <w:r w:rsidRPr="00AE2B9A">
              <w:rPr>
                <w:bCs/>
                <w:lang w:val="en-GB"/>
              </w:rPr>
              <w:t>:</w:t>
            </w:r>
          </w:p>
        </w:tc>
        <w:tc>
          <w:tcPr>
            <w:tcW w:w="5414" w:type="dxa"/>
            <w:vAlign w:val="center"/>
          </w:tcPr>
          <w:p w14:paraId="1157D243" w14:textId="77777777" w:rsidR="00AE2B9A" w:rsidRPr="00AE2B9A" w:rsidRDefault="00AE2B9A" w:rsidP="00AE2B9A">
            <w:pPr>
              <w:rPr>
                <w:bCs/>
                <w:lang w:val="en-GB"/>
              </w:rPr>
            </w:pPr>
            <w:r w:rsidRPr="00AE2B9A">
              <w:rPr>
                <w:bCs/>
                <w:lang w:val="en-GB"/>
              </w:rPr>
              <w:fldChar w:fldCharType="begin">
                <w:ffData>
                  <w:name w:val="Text102"/>
                  <w:enabled/>
                  <w:calcOnExit w:val="0"/>
                  <w:textInput/>
                </w:ffData>
              </w:fldChar>
            </w:r>
            <w:bookmarkStart w:id="30" w:name="Text102"/>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30"/>
          </w:p>
        </w:tc>
      </w:tr>
      <w:tr w:rsidR="00AE2B9A" w:rsidRPr="00AE2B9A" w14:paraId="6CD4085E" w14:textId="77777777" w:rsidTr="00F0621C">
        <w:trPr>
          <w:trHeight w:val="454"/>
        </w:trPr>
        <w:tc>
          <w:tcPr>
            <w:tcW w:w="3582" w:type="dxa"/>
            <w:vAlign w:val="center"/>
          </w:tcPr>
          <w:p w14:paraId="72C8A220" w14:textId="77777777" w:rsidR="00AE2B9A" w:rsidRPr="00AE2B9A" w:rsidRDefault="00AE2B9A" w:rsidP="00AE2B9A">
            <w:pPr>
              <w:rPr>
                <w:b/>
                <w:bCs/>
                <w:lang w:val="en-GB"/>
              </w:rPr>
            </w:pPr>
            <w:r w:rsidRPr="00AE2B9A">
              <w:rPr>
                <w:b/>
                <w:bCs/>
                <w:lang w:val="en-GB"/>
              </w:rPr>
              <w:t>Organisation</w:t>
            </w:r>
          </w:p>
          <w:p w14:paraId="1600878F" w14:textId="77777777" w:rsidR="00AE2B9A" w:rsidRPr="00AE2B9A" w:rsidRDefault="00AE2B9A" w:rsidP="00AE2B9A">
            <w:pPr>
              <w:rPr>
                <w:bCs/>
                <w:lang w:val="en-GB"/>
              </w:rPr>
            </w:pPr>
            <w:r w:rsidRPr="00AE2B9A">
              <w:rPr>
                <w:b/>
                <w:bCs/>
                <w:lang w:val="en-GB"/>
              </w:rPr>
              <w:t>Name and Address</w:t>
            </w:r>
            <w:r w:rsidRPr="00AE2B9A">
              <w:rPr>
                <w:bCs/>
                <w:lang w:val="en-GB"/>
              </w:rPr>
              <w:t>:</w:t>
            </w:r>
          </w:p>
        </w:tc>
        <w:tc>
          <w:tcPr>
            <w:tcW w:w="5414" w:type="dxa"/>
            <w:vAlign w:val="center"/>
          </w:tcPr>
          <w:p w14:paraId="2D5D3C03" w14:textId="77777777" w:rsidR="00AE2B9A" w:rsidRPr="00AE2B9A" w:rsidRDefault="00AE2B9A" w:rsidP="00AE2B9A">
            <w:pPr>
              <w:rPr>
                <w:bCs/>
                <w:lang w:val="en-GB"/>
              </w:rPr>
            </w:pPr>
            <w:r w:rsidRPr="00AE2B9A">
              <w:rPr>
                <w:bCs/>
                <w:lang w:val="en-GB"/>
              </w:rPr>
              <w:fldChar w:fldCharType="begin">
                <w:ffData>
                  <w:name w:val="Text103"/>
                  <w:enabled/>
                  <w:calcOnExit w:val="0"/>
                  <w:textInput/>
                </w:ffData>
              </w:fldChar>
            </w:r>
            <w:bookmarkStart w:id="31" w:name="Text103"/>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31"/>
          </w:p>
        </w:tc>
      </w:tr>
      <w:tr w:rsidR="00AE2B9A" w:rsidRPr="00AE2B9A" w14:paraId="05174B50" w14:textId="77777777" w:rsidTr="00F0621C">
        <w:trPr>
          <w:trHeight w:val="454"/>
        </w:trPr>
        <w:tc>
          <w:tcPr>
            <w:tcW w:w="3582" w:type="dxa"/>
            <w:vAlign w:val="center"/>
          </w:tcPr>
          <w:p w14:paraId="1D51F0B7" w14:textId="77777777" w:rsidR="00AE2B9A" w:rsidRPr="00AE2B9A" w:rsidRDefault="00AE2B9A" w:rsidP="00AE2B9A">
            <w:pPr>
              <w:rPr>
                <w:bCs/>
                <w:lang w:val="en-GB"/>
              </w:rPr>
            </w:pPr>
            <w:r w:rsidRPr="00AE2B9A">
              <w:rPr>
                <w:b/>
                <w:bCs/>
                <w:lang w:val="en-GB"/>
              </w:rPr>
              <w:t>Email</w:t>
            </w:r>
            <w:r w:rsidRPr="00AE2B9A">
              <w:rPr>
                <w:bCs/>
                <w:lang w:val="en-GB"/>
              </w:rPr>
              <w:t>:</w:t>
            </w:r>
          </w:p>
        </w:tc>
        <w:tc>
          <w:tcPr>
            <w:tcW w:w="5414" w:type="dxa"/>
            <w:vAlign w:val="center"/>
          </w:tcPr>
          <w:p w14:paraId="6B8C6BFA" w14:textId="77777777" w:rsidR="00AE2B9A" w:rsidRPr="00AE2B9A" w:rsidRDefault="00AE2B9A" w:rsidP="00AE2B9A">
            <w:pPr>
              <w:rPr>
                <w:bCs/>
                <w:lang w:val="en-GB"/>
              </w:rPr>
            </w:pPr>
            <w:r w:rsidRPr="00AE2B9A">
              <w:rPr>
                <w:bCs/>
                <w:lang w:val="en-GB"/>
              </w:rPr>
              <w:fldChar w:fldCharType="begin">
                <w:ffData>
                  <w:name w:val="Text104"/>
                  <w:enabled/>
                  <w:calcOnExit w:val="0"/>
                  <w:textInput/>
                </w:ffData>
              </w:fldChar>
            </w:r>
            <w:bookmarkStart w:id="32" w:name="Text104"/>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32"/>
          </w:p>
        </w:tc>
      </w:tr>
      <w:tr w:rsidR="00AE2B9A" w:rsidRPr="00AE2B9A" w14:paraId="0227CCBA" w14:textId="77777777" w:rsidTr="00F0621C">
        <w:trPr>
          <w:trHeight w:val="454"/>
        </w:trPr>
        <w:tc>
          <w:tcPr>
            <w:tcW w:w="3582" w:type="dxa"/>
            <w:vAlign w:val="center"/>
          </w:tcPr>
          <w:p w14:paraId="69B0E858" w14:textId="77777777" w:rsidR="00AE2B9A" w:rsidRPr="00AE2B9A" w:rsidRDefault="00AE2B9A" w:rsidP="00AE2B9A">
            <w:pPr>
              <w:rPr>
                <w:bCs/>
                <w:lang w:val="en-GB"/>
              </w:rPr>
            </w:pPr>
            <w:r w:rsidRPr="00AE2B9A">
              <w:rPr>
                <w:b/>
                <w:bCs/>
                <w:lang w:val="en-GB"/>
              </w:rPr>
              <w:t>Telephone</w:t>
            </w:r>
            <w:r w:rsidRPr="00AE2B9A">
              <w:rPr>
                <w:bCs/>
                <w:lang w:val="en-GB"/>
              </w:rPr>
              <w:t>:</w:t>
            </w:r>
          </w:p>
        </w:tc>
        <w:tc>
          <w:tcPr>
            <w:tcW w:w="5414" w:type="dxa"/>
            <w:vAlign w:val="center"/>
          </w:tcPr>
          <w:p w14:paraId="42CE5F38" w14:textId="77777777" w:rsidR="00AE2B9A" w:rsidRPr="00AE2B9A" w:rsidRDefault="00AE2B9A" w:rsidP="00AE2B9A">
            <w:pPr>
              <w:rPr>
                <w:bCs/>
                <w:lang w:val="en-GB"/>
              </w:rPr>
            </w:pPr>
            <w:r w:rsidRPr="00AE2B9A">
              <w:rPr>
                <w:bCs/>
                <w:lang w:val="en-GB"/>
              </w:rPr>
              <w:fldChar w:fldCharType="begin">
                <w:ffData>
                  <w:name w:val="Text105"/>
                  <w:enabled/>
                  <w:calcOnExit w:val="0"/>
                  <w:textInput/>
                </w:ffData>
              </w:fldChar>
            </w:r>
            <w:bookmarkStart w:id="33" w:name="Text105"/>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33"/>
          </w:p>
        </w:tc>
      </w:tr>
      <w:tr w:rsidR="00AE2B9A" w:rsidRPr="00AE2B9A" w14:paraId="4417A0F1" w14:textId="77777777" w:rsidTr="00F0621C">
        <w:trPr>
          <w:trHeight w:val="260"/>
        </w:trPr>
        <w:tc>
          <w:tcPr>
            <w:tcW w:w="8996" w:type="dxa"/>
            <w:gridSpan w:val="2"/>
            <w:shd w:val="clear" w:color="auto" w:fill="D9D9D9"/>
          </w:tcPr>
          <w:p w14:paraId="4BE5A5D4" w14:textId="77777777" w:rsidR="00AE2B9A" w:rsidRPr="00AE2B9A" w:rsidRDefault="00AE2B9A" w:rsidP="00AE2B9A">
            <w:pPr>
              <w:rPr>
                <w:b/>
                <w:bCs/>
                <w:lang w:val="en-GB"/>
              </w:rPr>
            </w:pPr>
            <w:r w:rsidRPr="00AE2B9A">
              <w:rPr>
                <w:b/>
                <w:bCs/>
                <w:lang w:val="en-GB"/>
              </w:rPr>
              <w:t>2.</w:t>
            </w:r>
          </w:p>
        </w:tc>
      </w:tr>
      <w:tr w:rsidR="00AE2B9A" w:rsidRPr="00AE2B9A" w14:paraId="16EF8D8B" w14:textId="77777777" w:rsidTr="00F0621C">
        <w:trPr>
          <w:trHeight w:val="510"/>
        </w:trPr>
        <w:tc>
          <w:tcPr>
            <w:tcW w:w="3582" w:type="dxa"/>
            <w:vAlign w:val="center"/>
          </w:tcPr>
          <w:p w14:paraId="59860FBF" w14:textId="77777777" w:rsidR="00AE2B9A" w:rsidRPr="00AE2B9A" w:rsidRDefault="00AE2B9A" w:rsidP="00AE2B9A">
            <w:pPr>
              <w:rPr>
                <w:b/>
                <w:bCs/>
                <w:lang w:val="en-GB"/>
              </w:rPr>
            </w:pPr>
            <w:r w:rsidRPr="00AE2B9A">
              <w:rPr>
                <w:b/>
                <w:bCs/>
                <w:lang w:val="en-GB"/>
              </w:rPr>
              <w:t xml:space="preserve">Name:   </w:t>
            </w:r>
          </w:p>
        </w:tc>
        <w:tc>
          <w:tcPr>
            <w:tcW w:w="5414" w:type="dxa"/>
            <w:vAlign w:val="center"/>
          </w:tcPr>
          <w:p w14:paraId="0716F632" w14:textId="77777777" w:rsidR="00AE2B9A" w:rsidRPr="00AE2B9A" w:rsidRDefault="00AE2B9A" w:rsidP="00AE2B9A">
            <w:pPr>
              <w:rPr>
                <w:bCs/>
                <w:lang w:val="en-GB"/>
              </w:rPr>
            </w:pPr>
            <w:r w:rsidRPr="00AE2B9A">
              <w:rPr>
                <w:bCs/>
                <w:lang w:val="en-GB"/>
              </w:rPr>
              <w:fldChar w:fldCharType="begin">
                <w:ffData>
                  <w:name w:val="Text101"/>
                  <w:enabled/>
                  <w:calcOnExit w:val="0"/>
                  <w:textInput/>
                </w:ffData>
              </w:fldChar>
            </w:r>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p>
        </w:tc>
      </w:tr>
      <w:tr w:rsidR="00AE2B9A" w:rsidRPr="00AE2B9A" w14:paraId="28E66434" w14:textId="77777777" w:rsidTr="00F0621C">
        <w:trPr>
          <w:trHeight w:val="510"/>
        </w:trPr>
        <w:tc>
          <w:tcPr>
            <w:tcW w:w="3582" w:type="dxa"/>
            <w:vAlign w:val="center"/>
          </w:tcPr>
          <w:p w14:paraId="7F15DBDE" w14:textId="77777777" w:rsidR="00AE2B9A" w:rsidRPr="00AE2B9A" w:rsidRDefault="00AE2B9A" w:rsidP="00AE2B9A">
            <w:pPr>
              <w:rPr>
                <w:b/>
                <w:bCs/>
                <w:lang w:val="en-GB"/>
              </w:rPr>
            </w:pPr>
            <w:r w:rsidRPr="00AE2B9A">
              <w:rPr>
                <w:b/>
                <w:bCs/>
                <w:lang w:val="en-GB"/>
              </w:rPr>
              <w:t>Position:</w:t>
            </w:r>
          </w:p>
        </w:tc>
        <w:tc>
          <w:tcPr>
            <w:tcW w:w="5414" w:type="dxa"/>
            <w:vAlign w:val="center"/>
          </w:tcPr>
          <w:p w14:paraId="04A0D3B4" w14:textId="77777777" w:rsidR="00AE2B9A" w:rsidRPr="00AE2B9A" w:rsidRDefault="00AE2B9A" w:rsidP="00AE2B9A">
            <w:pPr>
              <w:rPr>
                <w:bCs/>
                <w:lang w:val="en-GB"/>
              </w:rPr>
            </w:pPr>
            <w:r w:rsidRPr="00AE2B9A">
              <w:rPr>
                <w:bCs/>
                <w:lang w:val="en-GB"/>
              </w:rPr>
              <w:fldChar w:fldCharType="begin">
                <w:ffData>
                  <w:name w:val="Text102"/>
                  <w:enabled/>
                  <w:calcOnExit w:val="0"/>
                  <w:textInput/>
                </w:ffData>
              </w:fldChar>
            </w:r>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p>
        </w:tc>
      </w:tr>
      <w:tr w:rsidR="00AE2B9A" w:rsidRPr="00AE2B9A" w14:paraId="6B289B23" w14:textId="77777777" w:rsidTr="00F0621C">
        <w:trPr>
          <w:trHeight w:val="510"/>
        </w:trPr>
        <w:tc>
          <w:tcPr>
            <w:tcW w:w="3582" w:type="dxa"/>
            <w:vAlign w:val="center"/>
          </w:tcPr>
          <w:p w14:paraId="299EE121" w14:textId="77777777" w:rsidR="00AE2B9A" w:rsidRPr="00AE2B9A" w:rsidRDefault="00AE2B9A" w:rsidP="00AE2B9A">
            <w:pPr>
              <w:rPr>
                <w:b/>
                <w:bCs/>
                <w:lang w:val="en-GB"/>
              </w:rPr>
            </w:pPr>
            <w:r w:rsidRPr="00AE2B9A">
              <w:rPr>
                <w:b/>
                <w:bCs/>
                <w:lang w:val="en-GB"/>
              </w:rPr>
              <w:t>Organisation Name and Address:</w:t>
            </w:r>
          </w:p>
        </w:tc>
        <w:tc>
          <w:tcPr>
            <w:tcW w:w="5414" w:type="dxa"/>
            <w:vAlign w:val="center"/>
          </w:tcPr>
          <w:p w14:paraId="4F2F7858" w14:textId="77777777" w:rsidR="00AE2B9A" w:rsidRPr="00AE2B9A" w:rsidRDefault="00AE2B9A" w:rsidP="00AE2B9A">
            <w:pPr>
              <w:rPr>
                <w:bCs/>
                <w:lang w:val="en-GB"/>
              </w:rPr>
            </w:pPr>
            <w:r w:rsidRPr="00AE2B9A">
              <w:rPr>
                <w:bCs/>
                <w:lang w:val="en-GB"/>
              </w:rPr>
              <w:fldChar w:fldCharType="begin">
                <w:ffData>
                  <w:name w:val="Text103"/>
                  <w:enabled/>
                  <w:calcOnExit w:val="0"/>
                  <w:textInput/>
                </w:ffData>
              </w:fldChar>
            </w:r>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p>
        </w:tc>
      </w:tr>
      <w:tr w:rsidR="00AE2B9A" w:rsidRPr="00AE2B9A" w14:paraId="187A1A78" w14:textId="77777777" w:rsidTr="00F0621C">
        <w:trPr>
          <w:trHeight w:val="510"/>
        </w:trPr>
        <w:tc>
          <w:tcPr>
            <w:tcW w:w="3582" w:type="dxa"/>
            <w:vAlign w:val="center"/>
          </w:tcPr>
          <w:p w14:paraId="0FD47F62" w14:textId="77777777" w:rsidR="00AE2B9A" w:rsidRPr="00AE2B9A" w:rsidRDefault="00AE2B9A" w:rsidP="00AE2B9A">
            <w:pPr>
              <w:rPr>
                <w:b/>
                <w:bCs/>
                <w:lang w:val="en-GB"/>
              </w:rPr>
            </w:pPr>
            <w:r w:rsidRPr="00AE2B9A">
              <w:rPr>
                <w:b/>
                <w:bCs/>
                <w:lang w:val="en-GB"/>
              </w:rPr>
              <w:t xml:space="preserve">Email: </w:t>
            </w:r>
          </w:p>
        </w:tc>
        <w:tc>
          <w:tcPr>
            <w:tcW w:w="5414" w:type="dxa"/>
            <w:vAlign w:val="center"/>
          </w:tcPr>
          <w:p w14:paraId="66279B34" w14:textId="77777777" w:rsidR="00AE2B9A" w:rsidRPr="00AE2B9A" w:rsidRDefault="00AE2B9A" w:rsidP="00AE2B9A">
            <w:pPr>
              <w:rPr>
                <w:bCs/>
                <w:lang w:val="en-GB"/>
              </w:rPr>
            </w:pPr>
            <w:r w:rsidRPr="00AE2B9A">
              <w:rPr>
                <w:bCs/>
                <w:lang w:val="en-GB"/>
              </w:rPr>
              <w:fldChar w:fldCharType="begin">
                <w:ffData>
                  <w:name w:val="Text104"/>
                  <w:enabled/>
                  <w:calcOnExit w:val="0"/>
                  <w:textInput/>
                </w:ffData>
              </w:fldChar>
            </w:r>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p>
        </w:tc>
      </w:tr>
      <w:tr w:rsidR="00AE2B9A" w:rsidRPr="00AE2B9A" w14:paraId="67380F15" w14:textId="77777777" w:rsidTr="00F0621C">
        <w:trPr>
          <w:trHeight w:val="510"/>
        </w:trPr>
        <w:tc>
          <w:tcPr>
            <w:tcW w:w="3582" w:type="dxa"/>
            <w:vAlign w:val="center"/>
          </w:tcPr>
          <w:p w14:paraId="1F563BBF" w14:textId="77777777" w:rsidR="00AE2B9A" w:rsidRPr="00AE2B9A" w:rsidRDefault="00AE2B9A" w:rsidP="00AE2B9A">
            <w:pPr>
              <w:rPr>
                <w:b/>
                <w:bCs/>
                <w:lang w:val="en-GB"/>
              </w:rPr>
            </w:pPr>
            <w:r w:rsidRPr="00AE2B9A">
              <w:rPr>
                <w:b/>
                <w:bCs/>
                <w:lang w:val="en-GB"/>
              </w:rPr>
              <w:t xml:space="preserve">Telephone:  </w:t>
            </w:r>
          </w:p>
        </w:tc>
        <w:tc>
          <w:tcPr>
            <w:tcW w:w="5414" w:type="dxa"/>
            <w:vAlign w:val="center"/>
          </w:tcPr>
          <w:p w14:paraId="4A3ED32C" w14:textId="77777777" w:rsidR="00AE2B9A" w:rsidRPr="00AE2B9A" w:rsidRDefault="00AE2B9A" w:rsidP="00AE2B9A">
            <w:pPr>
              <w:rPr>
                <w:bCs/>
                <w:lang w:val="en-GB"/>
              </w:rPr>
            </w:pPr>
            <w:r w:rsidRPr="00AE2B9A">
              <w:rPr>
                <w:bCs/>
                <w:lang w:val="en-GB"/>
              </w:rPr>
              <w:fldChar w:fldCharType="begin">
                <w:ffData>
                  <w:name w:val="Text105"/>
                  <w:enabled/>
                  <w:calcOnExit w:val="0"/>
                  <w:textInput/>
                </w:ffData>
              </w:fldChar>
            </w:r>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p>
        </w:tc>
      </w:tr>
      <w:tr w:rsidR="00AE2B9A" w:rsidRPr="00AE2B9A" w14:paraId="6FDF0BC1" w14:textId="77777777" w:rsidTr="00F0621C">
        <w:trPr>
          <w:trHeight w:val="255"/>
        </w:trPr>
        <w:tc>
          <w:tcPr>
            <w:tcW w:w="8996" w:type="dxa"/>
            <w:gridSpan w:val="2"/>
            <w:shd w:val="clear" w:color="auto" w:fill="D9D9D9"/>
          </w:tcPr>
          <w:p w14:paraId="6CA77922" w14:textId="77777777" w:rsidR="00AE2B9A" w:rsidRPr="00AE2B9A" w:rsidRDefault="00AE2B9A" w:rsidP="00AE2B9A">
            <w:pPr>
              <w:rPr>
                <w:b/>
                <w:bCs/>
                <w:lang w:val="en-GB"/>
              </w:rPr>
            </w:pPr>
            <w:r w:rsidRPr="00AE2B9A">
              <w:rPr>
                <w:b/>
                <w:bCs/>
                <w:lang w:val="en-GB"/>
              </w:rPr>
              <w:t>3.</w:t>
            </w:r>
          </w:p>
        </w:tc>
      </w:tr>
      <w:tr w:rsidR="00AE2B9A" w:rsidRPr="00AE2B9A" w14:paraId="3B4B3445" w14:textId="77777777" w:rsidTr="00F0621C">
        <w:trPr>
          <w:trHeight w:val="510"/>
        </w:trPr>
        <w:tc>
          <w:tcPr>
            <w:tcW w:w="3582" w:type="dxa"/>
            <w:vAlign w:val="center"/>
          </w:tcPr>
          <w:p w14:paraId="5AD2D56F" w14:textId="77777777" w:rsidR="00AE2B9A" w:rsidRPr="00AE2B9A" w:rsidRDefault="00AE2B9A" w:rsidP="00AE2B9A">
            <w:pPr>
              <w:rPr>
                <w:b/>
                <w:bCs/>
                <w:lang w:val="en-GB"/>
              </w:rPr>
            </w:pPr>
            <w:r w:rsidRPr="00AE2B9A">
              <w:rPr>
                <w:b/>
                <w:bCs/>
                <w:lang w:val="en-GB"/>
              </w:rPr>
              <w:t xml:space="preserve">Name:   </w:t>
            </w:r>
          </w:p>
        </w:tc>
        <w:tc>
          <w:tcPr>
            <w:tcW w:w="5414" w:type="dxa"/>
            <w:vAlign w:val="center"/>
          </w:tcPr>
          <w:p w14:paraId="6552F9EF" w14:textId="77777777" w:rsidR="00AE2B9A" w:rsidRPr="00AE2B9A" w:rsidRDefault="00AE2B9A" w:rsidP="00AE2B9A">
            <w:pPr>
              <w:rPr>
                <w:bCs/>
                <w:lang w:val="en-GB"/>
              </w:rPr>
            </w:pPr>
            <w:r w:rsidRPr="00AE2B9A">
              <w:rPr>
                <w:bCs/>
                <w:lang w:val="en-GB"/>
              </w:rPr>
              <w:fldChar w:fldCharType="begin">
                <w:ffData>
                  <w:name w:val="Text101"/>
                  <w:enabled/>
                  <w:calcOnExit w:val="0"/>
                  <w:textInput/>
                </w:ffData>
              </w:fldChar>
            </w:r>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p>
        </w:tc>
      </w:tr>
      <w:tr w:rsidR="00AE2B9A" w:rsidRPr="00AE2B9A" w14:paraId="4B79D1AE" w14:textId="77777777" w:rsidTr="00F0621C">
        <w:trPr>
          <w:trHeight w:val="510"/>
        </w:trPr>
        <w:tc>
          <w:tcPr>
            <w:tcW w:w="3582" w:type="dxa"/>
            <w:vAlign w:val="center"/>
          </w:tcPr>
          <w:p w14:paraId="4F210ADD" w14:textId="77777777" w:rsidR="00AE2B9A" w:rsidRPr="00AE2B9A" w:rsidRDefault="00AE2B9A" w:rsidP="00AE2B9A">
            <w:pPr>
              <w:rPr>
                <w:b/>
                <w:bCs/>
                <w:lang w:val="en-GB"/>
              </w:rPr>
            </w:pPr>
            <w:r w:rsidRPr="00AE2B9A">
              <w:rPr>
                <w:b/>
                <w:bCs/>
                <w:lang w:val="en-GB"/>
              </w:rPr>
              <w:t>Position:</w:t>
            </w:r>
          </w:p>
        </w:tc>
        <w:tc>
          <w:tcPr>
            <w:tcW w:w="5414" w:type="dxa"/>
            <w:vAlign w:val="center"/>
          </w:tcPr>
          <w:p w14:paraId="41AAAB48" w14:textId="77777777" w:rsidR="00AE2B9A" w:rsidRPr="00AE2B9A" w:rsidRDefault="00AE2B9A" w:rsidP="00AE2B9A">
            <w:pPr>
              <w:rPr>
                <w:bCs/>
                <w:lang w:val="en-GB"/>
              </w:rPr>
            </w:pPr>
            <w:r w:rsidRPr="00AE2B9A">
              <w:rPr>
                <w:bCs/>
                <w:lang w:val="en-GB"/>
              </w:rPr>
              <w:fldChar w:fldCharType="begin">
                <w:ffData>
                  <w:name w:val="Text102"/>
                  <w:enabled/>
                  <w:calcOnExit w:val="0"/>
                  <w:textInput/>
                </w:ffData>
              </w:fldChar>
            </w:r>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p>
        </w:tc>
      </w:tr>
      <w:tr w:rsidR="00AE2B9A" w:rsidRPr="00AE2B9A" w14:paraId="16B5FE35" w14:textId="77777777" w:rsidTr="00F0621C">
        <w:trPr>
          <w:trHeight w:val="510"/>
        </w:trPr>
        <w:tc>
          <w:tcPr>
            <w:tcW w:w="3582" w:type="dxa"/>
            <w:vAlign w:val="center"/>
          </w:tcPr>
          <w:p w14:paraId="1B6DE8F7" w14:textId="77777777" w:rsidR="00AE2B9A" w:rsidRPr="00AE2B9A" w:rsidRDefault="00AE2B9A" w:rsidP="00AE2B9A">
            <w:pPr>
              <w:rPr>
                <w:b/>
                <w:bCs/>
                <w:lang w:val="en-GB"/>
              </w:rPr>
            </w:pPr>
            <w:r w:rsidRPr="00AE2B9A">
              <w:rPr>
                <w:b/>
                <w:bCs/>
                <w:lang w:val="en-GB"/>
              </w:rPr>
              <w:t xml:space="preserve">Organisation </w:t>
            </w:r>
          </w:p>
          <w:p w14:paraId="628EFCA8" w14:textId="77777777" w:rsidR="00AE2B9A" w:rsidRPr="00AE2B9A" w:rsidRDefault="00AE2B9A" w:rsidP="00AE2B9A">
            <w:pPr>
              <w:rPr>
                <w:b/>
                <w:bCs/>
                <w:lang w:val="en-GB"/>
              </w:rPr>
            </w:pPr>
            <w:r w:rsidRPr="00AE2B9A">
              <w:rPr>
                <w:b/>
                <w:bCs/>
                <w:lang w:val="en-GB"/>
              </w:rPr>
              <w:t>Name and Address:</w:t>
            </w:r>
          </w:p>
        </w:tc>
        <w:tc>
          <w:tcPr>
            <w:tcW w:w="5414" w:type="dxa"/>
            <w:vAlign w:val="center"/>
          </w:tcPr>
          <w:p w14:paraId="227FAA53" w14:textId="77777777" w:rsidR="00AE2B9A" w:rsidRPr="00AE2B9A" w:rsidRDefault="00AE2B9A" w:rsidP="00AE2B9A">
            <w:pPr>
              <w:rPr>
                <w:bCs/>
                <w:lang w:val="en-GB"/>
              </w:rPr>
            </w:pPr>
            <w:r w:rsidRPr="00AE2B9A">
              <w:rPr>
                <w:bCs/>
                <w:lang w:val="en-GB"/>
              </w:rPr>
              <w:fldChar w:fldCharType="begin">
                <w:ffData>
                  <w:name w:val="Text103"/>
                  <w:enabled/>
                  <w:calcOnExit w:val="0"/>
                  <w:textInput/>
                </w:ffData>
              </w:fldChar>
            </w:r>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p>
        </w:tc>
      </w:tr>
      <w:tr w:rsidR="00AE2B9A" w:rsidRPr="00AE2B9A" w14:paraId="6C9A4240" w14:textId="77777777" w:rsidTr="00F0621C">
        <w:trPr>
          <w:trHeight w:val="510"/>
        </w:trPr>
        <w:tc>
          <w:tcPr>
            <w:tcW w:w="3582" w:type="dxa"/>
            <w:vAlign w:val="center"/>
          </w:tcPr>
          <w:p w14:paraId="5EE5F8BD" w14:textId="77777777" w:rsidR="00AE2B9A" w:rsidRPr="00AE2B9A" w:rsidRDefault="00AE2B9A" w:rsidP="00AE2B9A">
            <w:pPr>
              <w:rPr>
                <w:b/>
                <w:bCs/>
                <w:lang w:val="en-GB"/>
              </w:rPr>
            </w:pPr>
            <w:r w:rsidRPr="00AE2B9A">
              <w:rPr>
                <w:b/>
                <w:bCs/>
                <w:lang w:val="en-GB"/>
              </w:rPr>
              <w:t xml:space="preserve">Email: </w:t>
            </w:r>
          </w:p>
        </w:tc>
        <w:tc>
          <w:tcPr>
            <w:tcW w:w="5414" w:type="dxa"/>
            <w:vAlign w:val="center"/>
          </w:tcPr>
          <w:p w14:paraId="3784616C" w14:textId="77777777" w:rsidR="00AE2B9A" w:rsidRPr="00AE2B9A" w:rsidRDefault="00AE2B9A" w:rsidP="00AE2B9A">
            <w:pPr>
              <w:rPr>
                <w:bCs/>
                <w:lang w:val="en-GB"/>
              </w:rPr>
            </w:pPr>
            <w:r w:rsidRPr="00AE2B9A">
              <w:rPr>
                <w:bCs/>
                <w:lang w:val="en-GB"/>
              </w:rPr>
              <w:fldChar w:fldCharType="begin">
                <w:ffData>
                  <w:name w:val="Text104"/>
                  <w:enabled/>
                  <w:calcOnExit w:val="0"/>
                  <w:textInput/>
                </w:ffData>
              </w:fldChar>
            </w:r>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p>
        </w:tc>
      </w:tr>
      <w:tr w:rsidR="00AE2B9A" w:rsidRPr="00AE2B9A" w14:paraId="79675793" w14:textId="77777777" w:rsidTr="00F0621C">
        <w:trPr>
          <w:trHeight w:val="510"/>
        </w:trPr>
        <w:tc>
          <w:tcPr>
            <w:tcW w:w="3582" w:type="dxa"/>
            <w:vAlign w:val="center"/>
          </w:tcPr>
          <w:p w14:paraId="74EC7F2B" w14:textId="77777777" w:rsidR="00AE2B9A" w:rsidRPr="00AE2B9A" w:rsidRDefault="00AE2B9A" w:rsidP="00AE2B9A">
            <w:pPr>
              <w:rPr>
                <w:b/>
                <w:bCs/>
                <w:lang w:val="en-GB"/>
              </w:rPr>
            </w:pPr>
            <w:r w:rsidRPr="00AE2B9A">
              <w:rPr>
                <w:b/>
                <w:bCs/>
                <w:lang w:val="en-GB"/>
              </w:rPr>
              <w:t xml:space="preserve">Telephone:  </w:t>
            </w:r>
          </w:p>
        </w:tc>
        <w:tc>
          <w:tcPr>
            <w:tcW w:w="5414" w:type="dxa"/>
            <w:vAlign w:val="center"/>
          </w:tcPr>
          <w:p w14:paraId="2FD78072" w14:textId="77777777" w:rsidR="00AE2B9A" w:rsidRPr="00AE2B9A" w:rsidRDefault="00AE2B9A" w:rsidP="00AE2B9A">
            <w:pPr>
              <w:rPr>
                <w:bCs/>
                <w:lang w:val="en-GB"/>
              </w:rPr>
            </w:pPr>
            <w:r w:rsidRPr="00AE2B9A">
              <w:rPr>
                <w:bCs/>
                <w:lang w:val="en-GB"/>
              </w:rPr>
              <w:fldChar w:fldCharType="begin">
                <w:ffData>
                  <w:name w:val="Text105"/>
                  <w:enabled/>
                  <w:calcOnExit w:val="0"/>
                  <w:textInput/>
                </w:ffData>
              </w:fldChar>
            </w:r>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p>
        </w:tc>
      </w:tr>
      <w:tr w:rsidR="00AE2B9A" w:rsidRPr="00AE2B9A" w14:paraId="7F5DBA26" w14:textId="77777777" w:rsidTr="00F0621C">
        <w:trPr>
          <w:trHeight w:val="1439"/>
        </w:trPr>
        <w:tc>
          <w:tcPr>
            <w:tcW w:w="8996" w:type="dxa"/>
            <w:gridSpan w:val="2"/>
          </w:tcPr>
          <w:p w14:paraId="0C978B28" w14:textId="77777777" w:rsidR="00AE2B9A" w:rsidRPr="00AE2B9A" w:rsidRDefault="00AE2B9A" w:rsidP="00AE2B9A">
            <w:pPr>
              <w:rPr>
                <w:bCs/>
                <w:lang w:val="en-GB"/>
              </w:rPr>
            </w:pPr>
            <w:r w:rsidRPr="00AE2B9A">
              <w:rPr>
                <w:bCs/>
                <w:lang w:val="en-GB"/>
              </w:rPr>
              <w:t xml:space="preserve">We will approach referees only of the person to whom the post is offered.  </w:t>
            </w:r>
          </w:p>
          <w:p w14:paraId="2CC22E9C" w14:textId="77777777" w:rsidR="00AE2B9A" w:rsidRPr="00AE2B9A" w:rsidRDefault="00AE2B9A" w:rsidP="00AE2B9A">
            <w:pPr>
              <w:rPr>
                <w:b/>
                <w:bCs/>
                <w:lang w:val="en-GB"/>
              </w:rPr>
            </w:pPr>
            <w:r w:rsidRPr="00AE2B9A">
              <w:rPr>
                <w:b/>
                <w:bCs/>
                <w:lang w:val="en-GB"/>
              </w:rPr>
              <w:t>I give*/do not give* my consent to references being sought in conjunction with my application for employment.</w:t>
            </w:r>
          </w:p>
          <w:p w14:paraId="3082EF8A" w14:textId="77777777" w:rsidR="00AE2B9A" w:rsidRPr="00AE2B9A" w:rsidRDefault="00AE2B9A" w:rsidP="00AE2B9A">
            <w:pPr>
              <w:rPr>
                <w:bCs/>
                <w:lang w:val="en-GB"/>
              </w:rPr>
            </w:pPr>
            <w:r w:rsidRPr="00AE2B9A">
              <w:rPr>
                <w:bCs/>
                <w:lang w:val="en-GB"/>
              </w:rPr>
              <w:t>*(delete as appropriate)</w:t>
            </w:r>
          </w:p>
          <w:p w14:paraId="2A2C44F2" w14:textId="77777777" w:rsidR="00AE2B9A" w:rsidRPr="00AE2B9A" w:rsidRDefault="00AE2B9A" w:rsidP="00AE2B9A">
            <w:pPr>
              <w:rPr>
                <w:bCs/>
                <w:lang w:val="en-GB"/>
              </w:rPr>
            </w:pPr>
          </w:p>
        </w:tc>
      </w:tr>
      <w:tr w:rsidR="00AE2B9A" w:rsidRPr="00AE2B9A" w14:paraId="2CE6DD6E" w14:textId="77777777" w:rsidTr="00F0621C">
        <w:tc>
          <w:tcPr>
            <w:tcW w:w="8996" w:type="dxa"/>
            <w:gridSpan w:val="2"/>
            <w:tcBorders>
              <w:top w:val="single" w:sz="12" w:space="0" w:color="auto"/>
              <w:bottom w:val="single" w:sz="12" w:space="0" w:color="auto"/>
            </w:tcBorders>
          </w:tcPr>
          <w:p w14:paraId="49BB3386" w14:textId="77777777" w:rsidR="00AE2B9A" w:rsidRPr="00AE2B9A" w:rsidRDefault="00AE2B9A" w:rsidP="00AE2B9A">
            <w:pPr>
              <w:numPr>
                <w:ilvl w:val="0"/>
                <w:numId w:val="33"/>
              </w:numPr>
              <w:rPr>
                <w:b/>
                <w:bCs/>
                <w:lang w:val="en-GB"/>
              </w:rPr>
            </w:pPr>
            <w:r w:rsidRPr="00AE2B9A">
              <w:rPr>
                <w:b/>
                <w:bCs/>
                <w:lang w:val="en-GB"/>
              </w:rPr>
              <w:t>I declare that the information contained in this form is true and accurate.  I understand that if it is subsequently discovered that any statement is false or misleading, I may be dismissed from employment. I understand that any offer of employment is subject to Ponteland Methodist Church being satisfied with the results of relevant checks including references, eligibility to work in the UK, criminal convictions, probationary period and a medical report (in line with the operation of the Equality Act 2010).</w:t>
            </w:r>
          </w:p>
          <w:p w14:paraId="2DB46EED" w14:textId="77777777" w:rsidR="00AE2B9A" w:rsidRPr="00AE2B9A" w:rsidRDefault="00AE2B9A" w:rsidP="00AE2B9A">
            <w:pPr>
              <w:rPr>
                <w:bCs/>
                <w:lang w:val="en-GB"/>
              </w:rPr>
            </w:pPr>
          </w:p>
          <w:p w14:paraId="7E104C5E" w14:textId="77777777" w:rsidR="00AE2B9A" w:rsidRPr="00AE2B9A" w:rsidRDefault="00AE2B9A" w:rsidP="00AE2B9A">
            <w:pPr>
              <w:rPr>
                <w:bCs/>
                <w:lang w:val="en-GB"/>
              </w:rPr>
            </w:pPr>
            <w:r w:rsidRPr="00AE2B9A">
              <w:rPr>
                <w:bCs/>
                <w:lang w:val="en-GB"/>
              </w:rPr>
              <w:t xml:space="preserve">Signature:  </w:t>
            </w:r>
            <w:r w:rsidRPr="00AE2B9A">
              <w:rPr>
                <w:bCs/>
                <w:lang w:val="en-GB"/>
              </w:rPr>
              <w:fldChar w:fldCharType="begin">
                <w:ffData>
                  <w:name w:val="Text48"/>
                  <w:enabled/>
                  <w:calcOnExit w:val="0"/>
                  <w:textInput/>
                </w:ffData>
              </w:fldChar>
            </w:r>
            <w:bookmarkStart w:id="34" w:name="Text48"/>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34"/>
            <w:r w:rsidRPr="00AE2B9A">
              <w:rPr>
                <w:bCs/>
                <w:lang w:val="en-GB"/>
              </w:rPr>
              <w:fldChar w:fldCharType="begin">
                <w:ffData>
                  <w:name w:val="Text49"/>
                  <w:enabled/>
                  <w:calcOnExit w:val="0"/>
                  <w:textInput/>
                </w:ffData>
              </w:fldChar>
            </w:r>
            <w:bookmarkStart w:id="35" w:name="Text49"/>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35"/>
            <w:r w:rsidRPr="00AE2B9A">
              <w:rPr>
                <w:bCs/>
                <w:lang w:val="en-GB"/>
              </w:rPr>
              <w:fldChar w:fldCharType="begin">
                <w:ffData>
                  <w:name w:val="Text50"/>
                  <w:enabled/>
                  <w:calcOnExit w:val="0"/>
                  <w:textInput/>
                </w:ffData>
              </w:fldChar>
            </w:r>
            <w:bookmarkStart w:id="36" w:name="Text50"/>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36"/>
            <w:r w:rsidRPr="00AE2B9A">
              <w:rPr>
                <w:bCs/>
                <w:lang w:val="en-GB"/>
              </w:rPr>
              <w:fldChar w:fldCharType="begin">
                <w:ffData>
                  <w:name w:val="Text51"/>
                  <w:enabled/>
                  <w:calcOnExit w:val="0"/>
                  <w:textInput/>
                </w:ffData>
              </w:fldChar>
            </w:r>
            <w:bookmarkStart w:id="37" w:name="Text51"/>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37"/>
            <w:r w:rsidRPr="00AE2B9A">
              <w:rPr>
                <w:bCs/>
                <w:lang w:val="en-GB"/>
              </w:rPr>
              <w:fldChar w:fldCharType="begin">
                <w:ffData>
                  <w:name w:val="Text52"/>
                  <w:enabled/>
                  <w:calcOnExit w:val="0"/>
                  <w:textInput/>
                </w:ffData>
              </w:fldChar>
            </w:r>
            <w:bookmarkStart w:id="38" w:name="Text52"/>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38"/>
            <w:r w:rsidRPr="00AE2B9A">
              <w:rPr>
                <w:bCs/>
                <w:lang w:val="en-GB"/>
              </w:rPr>
              <w:t xml:space="preserve"> Date: </w:t>
            </w:r>
            <w:r w:rsidRPr="00AE2B9A">
              <w:rPr>
                <w:bCs/>
                <w:lang w:val="en-GB"/>
              </w:rPr>
              <w:fldChar w:fldCharType="begin">
                <w:ffData>
                  <w:name w:val="Text57"/>
                  <w:enabled/>
                  <w:calcOnExit w:val="0"/>
                  <w:textInput/>
                </w:ffData>
              </w:fldChar>
            </w:r>
            <w:bookmarkStart w:id="39" w:name="Text57"/>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39"/>
            <w:r w:rsidRPr="00AE2B9A">
              <w:rPr>
                <w:bCs/>
                <w:lang w:val="en-GB"/>
              </w:rPr>
              <w:fldChar w:fldCharType="begin">
                <w:ffData>
                  <w:name w:val="Text58"/>
                  <w:enabled/>
                  <w:calcOnExit w:val="0"/>
                  <w:textInput/>
                </w:ffData>
              </w:fldChar>
            </w:r>
            <w:bookmarkStart w:id="40" w:name="Text58"/>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40"/>
            <w:r w:rsidRPr="00AE2B9A">
              <w:rPr>
                <w:bCs/>
                <w:lang w:val="en-GB"/>
              </w:rPr>
              <w:fldChar w:fldCharType="begin">
                <w:ffData>
                  <w:name w:val="Text59"/>
                  <w:enabled/>
                  <w:calcOnExit w:val="0"/>
                  <w:textInput/>
                </w:ffData>
              </w:fldChar>
            </w:r>
            <w:bookmarkStart w:id="41" w:name="Text59"/>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41"/>
            <w:r w:rsidRPr="00AE2B9A">
              <w:rPr>
                <w:bCs/>
                <w:lang w:val="en-GB"/>
              </w:rPr>
              <w:fldChar w:fldCharType="begin">
                <w:ffData>
                  <w:name w:val="Text60"/>
                  <w:enabled/>
                  <w:calcOnExit w:val="0"/>
                  <w:textInput/>
                </w:ffData>
              </w:fldChar>
            </w:r>
            <w:bookmarkStart w:id="42" w:name="Text60"/>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42"/>
            <w:r w:rsidRPr="00AE2B9A">
              <w:rPr>
                <w:bCs/>
                <w:lang w:val="en-GB"/>
              </w:rPr>
              <w:fldChar w:fldCharType="begin">
                <w:ffData>
                  <w:name w:val="Text61"/>
                  <w:enabled/>
                  <w:calcOnExit w:val="0"/>
                  <w:textInput/>
                </w:ffData>
              </w:fldChar>
            </w:r>
            <w:bookmarkStart w:id="43" w:name="Text61"/>
            <w:r w:rsidRPr="00AE2B9A">
              <w:rPr>
                <w:bCs/>
                <w:lang w:val="en-GB"/>
              </w:rPr>
              <w:instrText xml:space="preserve"> FORMTEXT </w:instrText>
            </w:r>
            <w:r w:rsidRPr="00AE2B9A">
              <w:rPr>
                <w:bCs/>
                <w:lang w:val="en-GB"/>
              </w:rPr>
            </w:r>
            <w:r w:rsidRPr="00AE2B9A">
              <w:rPr>
                <w:bCs/>
                <w:lang w:val="en-GB"/>
              </w:rPr>
              <w:fldChar w:fldCharType="separate"/>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t> </w:t>
            </w:r>
            <w:r w:rsidRPr="00AE2B9A">
              <w:rPr>
                <w:bCs/>
                <w:lang w:val="en-GB"/>
              </w:rPr>
              <w:fldChar w:fldCharType="end"/>
            </w:r>
            <w:bookmarkEnd w:id="43"/>
          </w:p>
          <w:p w14:paraId="524E9CEC" w14:textId="77777777" w:rsidR="00AE2B9A" w:rsidRPr="00AE2B9A" w:rsidRDefault="00AE2B9A" w:rsidP="00AE2B9A">
            <w:pPr>
              <w:rPr>
                <w:bCs/>
                <w:lang w:val="en-GB"/>
              </w:rPr>
            </w:pPr>
          </w:p>
        </w:tc>
      </w:tr>
    </w:tbl>
    <w:p w14:paraId="2FC99AAE" w14:textId="77777777" w:rsidR="00AE2B9A" w:rsidRPr="00AE2B9A" w:rsidRDefault="00AE2B9A" w:rsidP="00AE2B9A">
      <w:pPr>
        <w:rPr>
          <w:bCs/>
          <w:lang w:val="en-GB"/>
        </w:rPr>
      </w:pPr>
    </w:p>
    <w:p w14:paraId="5D745201" w14:textId="77777777" w:rsidR="00AE4AAE" w:rsidRPr="00AE4AAE" w:rsidRDefault="00AE4AAE" w:rsidP="00AE4AAE">
      <w:pPr>
        <w:rPr>
          <w:b/>
          <w:bCs/>
          <w:lang w:val="en-GB"/>
        </w:rPr>
      </w:pPr>
    </w:p>
    <w:p w14:paraId="22833E44" w14:textId="77777777" w:rsidR="00C259CD" w:rsidRPr="00D8239A" w:rsidRDefault="00C259CD" w:rsidP="00D8239A">
      <w:pPr>
        <w:pStyle w:val="Heading2"/>
        <w:jc w:val="center"/>
        <w:rPr>
          <w:rFonts w:ascii="Garamond" w:hAnsi="Garamond"/>
          <w:b/>
          <w:bCs/>
          <w:lang w:val="en-GB"/>
        </w:rPr>
      </w:pPr>
      <w:r w:rsidRPr="00D8239A">
        <w:rPr>
          <w:rFonts w:ascii="Garamond" w:hAnsi="Garamond"/>
          <w:b/>
          <w:bCs/>
          <w:lang w:val="en-GB"/>
        </w:rPr>
        <w:t>Ponteland Methodist Church</w:t>
      </w:r>
    </w:p>
    <w:p w14:paraId="1FF875A5" w14:textId="69F84CBE" w:rsidR="00C259CD" w:rsidRPr="00D8239A" w:rsidRDefault="00C259CD" w:rsidP="00BF1139">
      <w:pPr>
        <w:pStyle w:val="Heading2"/>
        <w:jc w:val="center"/>
        <w:rPr>
          <w:rFonts w:ascii="Garamond" w:hAnsi="Garamond"/>
          <w:b/>
          <w:bCs/>
          <w:lang w:val="en-GB"/>
        </w:rPr>
      </w:pPr>
      <w:r w:rsidRPr="00D8239A">
        <w:rPr>
          <w:rFonts w:ascii="Garamond" w:hAnsi="Garamond"/>
          <w:b/>
          <w:bCs/>
          <w:lang w:val="en-GB"/>
        </w:rPr>
        <w:t>Equality and Diversity Monitoring Form</w:t>
      </w:r>
    </w:p>
    <w:p w14:paraId="19C60499" w14:textId="77777777" w:rsidR="00C259CD" w:rsidRPr="00C259CD" w:rsidRDefault="00C259CD" w:rsidP="00C259CD">
      <w:pPr>
        <w:rPr>
          <w:b/>
          <w:bCs/>
          <w:lang w:val="en-GB"/>
        </w:rPr>
      </w:pPr>
    </w:p>
    <w:p w14:paraId="5CAB2A43" w14:textId="77777777" w:rsidR="00C259CD" w:rsidRPr="00C259CD" w:rsidRDefault="00C259CD" w:rsidP="00C259CD">
      <w:pPr>
        <w:rPr>
          <w:b/>
          <w:bCs/>
        </w:rPr>
      </w:pPr>
      <w:r w:rsidRPr="00C259CD">
        <w:rPr>
          <w:b/>
          <w:bCs/>
        </w:rPr>
        <w:t>Information for the Applicant</w:t>
      </w:r>
    </w:p>
    <w:p w14:paraId="2D812D86" w14:textId="77777777" w:rsidR="00C259CD" w:rsidRPr="00C259CD" w:rsidRDefault="00C259CD" w:rsidP="00C259CD">
      <w:pPr>
        <w:rPr>
          <w:b/>
          <w:bCs/>
        </w:rPr>
      </w:pPr>
    </w:p>
    <w:p w14:paraId="4FBC37B5" w14:textId="77777777" w:rsidR="00C259CD" w:rsidRPr="00C259CD" w:rsidRDefault="00C259CD" w:rsidP="00C259CD">
      <w:r w:rsidRPr="00C259CD">
        <w:t>Ponteland Methodist Church</w:t>
      </w:r>
      <w:r w:rsidRPr="00C259CD">
        <w:rPr>
          <w:lang w:val="en-GB"/>
        </w:rPr>
        <w:t xml:space="preserve"> </w:t>
      </w:r>
      <w:r w:rsidRPr="00C259CD">
        <w:t xml:space="preserve">aims to have a workforce that reflects the diversity of talent, abilities and skills of our communities.  This means that in line with the Equality Act 2010, we will monitor the composition of our workforce to ensure that it is representative and that all staff is treated equally and fairly. </w:t>
      </w:r>
    </w:p>
    <w:p w14:paraId="02B20648" w14:textId="77777777" w:rsidR="00C259CD" w:rsidRPr="00C259CD" w:rsidRDefault="00C259CD" w:rsidP="00C259CD"/>
    <w:p w14:paraId="02A79E60" w14:textId="77777777" w:rsidR="00C259CD" w:rsidRPr="00C259CD" w:rsidRDefault="00C259CD" w:rsidP="00C259CD">
      <w:pPr>
        <w:rPr>
          <w:lang w:val="en-GB"/>
        </w:rPr>
      </w:pPr>
      <w:r w:rsidRPr="00C259CD">
        <w:rPr>
          <w:lang w:val="en-GB"/>
        </w:rPr>
        <w:t xml:space="preserve">All information will be treated in confidence and will not be seen by staff directly involved in the appointment. The questionnaire will be detached from your application form, stored separately and used only to provide statistics for monitoring purposes. </w:t>
      </w:r>
    </w:p>
    <w:p w14:paraId="73736E6A" w14:textId="77777777" w:rsidR="00C259CD" w:rsidRPr="00C259CD" w:rsidRDefault="00C259CD" w:rsidP="00C259CD">
      <w:pPr>
        <w:rPr>
          <w:lang w:val="en-GB"/>
        </w:rPr>
      </w:pPr>
    </w:p>
    <w:p w14:paraId="2E5FC96C" w14:textId="77777777" w:rsidR="00C259CD" w:rsidRPr="00C259CD" w:rsidRDefault="00C259CD" w:rsidP="00C259CD">
      <w:r w:rsidRPr="00C259CD">
        <w:rPr>
          <w:lang w:val="en-GB"/>
        </w:rPr>
        <w:t>There is no obligation on you to provide information. All applicants will be treated the same whether or not they provide this information. Thank you for your assistance.</w:t>
      </w:r>
    </w:p>
    <w:p w14:paraId="2BBEFC3E" w14:textId="77777777" w:rsidR="00C259CD" w:rsidRPr="00C259CD" w:rsidRDefault="00C259CD" w:rsidP="00C259CD"/>
    <w:p w14:paraId="58DF9F5A" w14:textId="77777777" w:rsidR="00C259CD" w:rsidRPr="00C259CD" w:rsidRDefault="00C259CD" w:rsidP="00C259CD">
      <w:pPr>
        <w:rPr>
          <w:lang w:val="en-GB"/>
        </w:rPr>
      </w:pPr>
      <w:r w:rsidRPr="00C259CD">
        <w:t xml:space="preserve">The information you provide will be held in the strictest confidence and adhere to the provisions of the Data Protection Act 2018. </w:t>
      </w:r>
      <w:r w:rsidRPr="00C259CD">
        <w:rPr>
          <w:lang w:val="en-GB"/>
        </w:rPr>
        <w:t xml:space="preserve">The Methodist Church is committed to protecting the privacy and security of your personal data. </w:t>
      </w:r>
    </w:p>
    <w:p w14:paraId="15F12ED1" w14:textId="77777777" w:rsidR="00C259CD" w:rsidRPr="00C259CD" w:rsidRDefault="00C259CD" w:rsidP="00C259CD">
      <w:pPr>
        <w:rPr>
          <w:lang w:val="en-GB"/>
        </w:rPr>
      </w:pPr>
    </w:p>
    <w:p w14:paraId="609DC9B6" w14:textId="77777777" w:rsidR="00C259CD" w:rsidRPr="00C259CD" w:rsidRDefault="00C259CD" w:rsidP="00C259CD">
      <w:r w:rsidRPr="00C259CD">
        <w:rPr>
          <w:lang w:val="en-GB"/>
        </w:rPr>
        <w:t>For further information please refer to our Privacy Notice which can be viewed here:</w:t>
      </w:r>
    </w:p>
    <w:p w14:paraId="20503764" w14:textId="77777777" w:rsidR="00C259CD" w:rsidRPr="00C259CD" w:rsidRDefault="00000000" w:rsidP="00C259CD">
      <w:hyperlink r:id="rId16" w:history="1">
        <w:r w:rsidR="00C259CD" w:rsidRPr="00C259CD">
          <w:rPr>
            <w:rStyle w:val="Hyperlink"/>
          </w:rPr>
          <w:t>https://www.methodist.org.uk/privacy-notice/</w:t>
        </w:r>
      </w:hyperlink>
      <w:r w:rsidR="00C259CD" w:rsidRPr="00C259CD">
        <w:t xml:space="preserve"> </w:t>
      </w:r>
    </w:p>
    <w:p w14:paraId="4069BCDD" w14:textId="77777777" w:rsidR="00C259CD" w:rsidRPr="00C259CD" w:rsidRDefault="00C259CD" w:rsidP="00C259CD"/>
    <w:p w14:paraId="337F3357" w14:textId="77777777" w:rsidR="00C259CD" w:rsidRPr="00C259CD" w:rsidRDefault="00C259CD" w:rsidP="00C259CD"/>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371"/>
      </w:tblGrid>
      <w:tr w:rsidR="00C259CD" w:rsidRPr="00C259CD" w14:paraId="087C62CF" w14:textId="77777777" w:rsidTr="00E41EE9">
        <w:trPr>
          <w:trHeight w:val="397"/>
        </w:trPr>
        <w:tc>
          <w:tcPr>
            <w:tcW w:w="2518" w:type="dxa"/>
            <w:shd w:val="clear" w:color="auto" w:fill="D9D9D9"/>
          </w:tcPr>
          <w:p w14:paraId="31E16E44" w14:textId="77777777" w:rsidR="00C259CD" w:rsidRPr="00C259CD" w:rsidRDefault="00C259CD" w:rsidP="00C259CD">
            <w:pPr>
              <w:rPr>
                <w:b/>
                <w:bCs/>
              </w:rPr>
            </w:pPr>
            <w:r w:rsidRPr="00C259CD">
              <w:rPr>
                <w:b/>
                <w:bCs/>
              </w:rPr>
              <w:t>Name (optional):</w:t>
            </w:r>
          </w:p>
        </w:tc>
        <w:tc>
          <w:tcPr>
            <w:tcW w:w="7371" w:type="dxa"/>
            <w:vAlign w:val="center"/>
          </w:tcPr>
          <w:p w14:paraId="3050027E" w14:textId="77777777" w:rsidR="00C259CD" w:rsidRPr="00C259CD" w:rsidRDefault="00C259CD" w:rsidP="00C259CD">
            <w:r w:rsidRPr="00C259CD">
              <w:fldChar w:fldCharType="begin">
                <w:ffData>
                  <w:name w:val="Text135"/>
                  <w:enabled/>
                  <w:calcOnExit w:val="0"/>
                  <w:textInput/>
                </w:ffData>
              </w:fldChar>
            </w:r>
            <w:bookmarkStart w:id="44" w:name="Text135"/>
            <w:r w:rsidRPr="00C259CD">
              <w:instrText xml:space="preserve"> FORMTEXT </w:instrText>
            </w:r>
            <w:r w:rsidRPr="00C259CD">
              <w:fldChar w:fldCharType="separate"/>
            </w:r>
            <w:r w:rsidRPr="00C259CD">
              <w:t> </w:t>
            </w:r>
            <w:r w:rsidRPr="00C259CD">
              <w:t> </w:t>
            </w:r>
            <w:r w:rsidRPr="00C259CD">
              <w:t> </w:t>
            </w:r>
            <w:r w:rsidRPr="00C259CD">
              <w:t> </w:t>
            </w:r>
            <w:r w:rsidRPr="00C259CD">
              <w:t> </w:t>
            </w:r>
            <w:r w:rsidRPr="00C259CD">
              <w:rPr>
                <w:lang w:val="en-GB"/>
              </w:rPr>
              <w:fldChar w:fldCharType="end"/>
            </w:r>
            <w:bookmarkEnd w:id="44"/>
          </w:p>
        </w:tc>
      </w:tr>
      <w:tr w:rsidR="00C259CD" w:rsidRPr="00C259CD" w14:paraId="4D128CC6" w14:textId="77777777" w:rsidTr="00E41EE9">
        <w:trPr>
          <w:trHeight w:val="397"/>
        </w:trPr>
        <w:tc>
          <w:tcPr>
            <w:tcW w:w="2518" w:type="dxa"/>
            <w:shd w:val="clear" w:color="auto" w:fill="D9D9D9"/>
          </w:tcPr>
          <w:p w14:paraId="26E75A2B" w14:textId="77777777" w:rsidR="00C259CD" w:rsidRPr="00C259CD" w:rsidRDefault="00C259CD" w:rsidP="00C259CD">
            <w:pPr>
              <w:rPr>
                <w:b/>
                <w:bCs/>
              </w:rPr>
            </w:pPr>
            <w:r w:rsidRPr="00C259CD">
              <w:rPr>
                <w:b/>
                <w:bCs/>
              </w:rPr>
              <w:t>Job Ref:</w:t>
            </w:r>
          </w:p>
        </w:tc>
        <w:tc>
          <w:tcPr>
            <w:tcW w:w="7371" w:type="dxa"/>
            <w:vAlign w:val="center"/>
          </w:tcPr>
          <w:p w14:paraId="147AFB97" w14:textId="77777777" w:rsidR="00C259CD" w:rsidRPr="00C259CD" w:rsidRDefault="00C259CD" w:rsidP="00C259CD">
            <w:r w:rsidRPr="00C259CD">
              <w:t>N/A</w:t>
            </w:r>
          </w:p>
        </w:tc>
      </w:tr>
      <w:tr w:rsidR="00C259CD" w:rsidRPr="00C259CD" w14:paraId="28C2ADD0" w14:textId="77777777" w:rsidTr="00E41EE9">
        <w:trPr>
          <w:trHeight w:val="397"/>
        </w:trPr>
        <w:tc>
          <w:tcPr>
            <w:tcW w:w="2518" w:type="dxa"/>
            <w:shd w:val="clear" w:color="auto" w:fill="D9D9D9"/>
          </w:tcPr>
          <w:p w14:paraId="5BAF5541" w14:textId="77777777" w:rsidR="00C259CD" w:rsidRPr="00C259CD" w:rsidRDefault="00C259CD" w:rsidP="00C259CD">
            <w:pPr>
              <w:rPr>
                <w:b/>
                <w:bCs/>
                <w:lang w:val="en-GB"/>
              </w:rPr>
            </w:pPr>
            <w:r w:rsidRPr="00C259CD">
              <w:rPr>
                <w:b/>
                <w:bCs/>
              </w:rPr>
              <w:t>Post applied for :</w:t>
            </w:r>
          </w:p>
        </w:tc>
        <w:tc>
          <w:tcPr>
            <w:tcW w:w="7371" w:type="dxa"/>
            <w:vAlign w:val="center"/>
          </w:tcPr>
          <w:p w14:paraId="706689D5" w14:textId="77777777" w:rsidR="00C259CD" w:rsidRPr="00C259CD" w:rsidRDefault="00C259CD" w:rsidP="00C259CD">
            <w:pPr>
              <w:rPr>
                <w:lang w:val="en-GB"/>
              </w:rPr>
            </w:pPr>
            <w:r w:rsidRPr="00C259CD">
              <w:rPr>
                <w:lang w:val="en-GB"/>
              </w:rPr>
              <w:t>Children &amp; Families Worker</w:t>
            </w:r>
          </w:p>
        </w:tc>
      </w:tr>
    </w:tbl>
    <w:p w14:paraId="4F92BABC" w14:textId="77777777" w:rsidR="00C259CD" w:rsidRPr="00C259CD" w:rsidRDefault="00C259CD" w:rsidP="00C259CD">
      <w:pPr>
        <w:rPr>
          <w:lang w:val="en-GB"/>
        </w:rPr>
      </w:pPr>
    </w:p>
    <w:p w14:paraId="4B12A4A6" w14:textId="77777777" w:rsidR="00C259CD" w:rsidRPr="00C259CD" w:rsidRDefault="00C259CD" w:rsidP="00C259CD">
      <w:pPr>
        <w:rPr>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C259CD" w:rsidRPr="00C259CD" w14:paraId="0406DE26" w14:textId="77777777" w:rsidTr="00E41EE9">
        <w:trPr>
          <w:trHeight w:val="397"/>
        </w:trPr>
        <w:tc>
          <w:tcPr>
            <w:tcW w:w="9889" w:type="dxa"/>
            <w:shd w:val="clear" w:color="auto" w:fill="D9D9D9"/>
            <w:vAlign w:val="center"/>
          </w:tcPr>
          <w:p w14:paraId="254352CB" w14:textId="77777777" w:rsidR="00C259CD" w:rsidRPr="00C259CD" w:rsidRDefault="00C259CD" w:rsidP="00C259CD">
            <w:pPr>
              <w:rPr>
                <w:b/>
                <w:bCs/>
              </w:rPr>
            </w:pPr>
            <w:r w:rsidRPr="00C259CD">
              <w:rPr>
                <w:b/>
                <w:bCs/>
              </w:rPr>
              <w:t>Age</w:t>
            </w:r>
          </w:p>
          <w:p w14:paraId="22CBEB19" w14:textId="77777777" w:rsidR="00C259CD" w:rsidRPr="00C259CD" w:rsidRDefault="00C259CD" w:rsidP="00C259CD"/>
        </w:tc>
      </w:tr>
      <w:tr w:rsidR="00C259CD" w:rsidRPr="00C259CD" w14:paraId="54F8AD75" w14:textId="77777777" w:rsidTr="00E41EE9">
        <w:trPr>
          <w:trHeight w:val="397"/>
        </w:trPr>
        <w:tc>
          <w:tcPr>
            <w:tcW w:w="9889" w:type="dxa"/>
            <w:shd w:val="clear" w:color="auto" w:fill="auto"/>
            <w:vAlign w:val="center"/>
          </w:tcPr>
          <w:p w14:paraId="168516E6" w14:textId="77777777" w:rsidR="00C259CD" w:rsidRPr="00C259CD" w:rsidRDefault="00C259CD" w:rsidP="00C259CD">
            <w:pPr>
              <w:rPr>
                <w:lang w:val="en-GB"/>
              </w:rPr>
            </w:pPr>
            <w:r w:rsidRPr="00C259CD">
              <w:rPr>
                <w:lang w:val="en-GB"/>
              </w:rPr>
              <w:t xml:space="preserve">Please state your age (number of years): </w:t>
            </w:r>
            <w:r w:rsidRPr="00C259CD">
              <w:rPr>
                <w:lang w:val="en-GB"/>
              </w:rPr>
              <w:fldChar w:fldCharType="begin">
                <w:ffData>
                  <w:name w:val="Text137"/>
                  <w:enabled/>
                  <w:calcOnExit w:val="0"/>
                  <w:textInput/>
                </w:ffData>
              </w:fldChar>
            </w:r>
            <w:r w:rsidRPr="00C259CD">
              <w:rPr>
                <w:lang w:val="en-GB"/>
              </w:rPr>
              <w:instrText xml:space="preserve"> FORMTEXT </w:instrText>
            </w:r>
            <w:r w:rsidRPr="00C259CD">
              <w:rPr>
                <w:lang w:val="en-GB"/>
              </w:rPr>
            </w:r>
            <w:r w:rsidRPr="00C259CD">
              <w:rPr>
                <w:lang w:val="en-GB"/>
              </w:rPr>
              <w:fldChar w:fldCharType="separate"/>
            </w:r>
            <w:r w:rsidRPr="00C259CD">
              <w:rPr>
                <w:lang w:val="en-GB"/>
              </w:rPr>
              <w:t> </w:t>
            </w:r>
            <w:r w:rsidRPr="00C259CD">
              <w:rPr>
                <w:lang w:val="en-GB"/>
              </w:rPr>
              <w:t> </w:t>
            </w:r>
            <w:r w:rsidRPr="00C259CD">
              <w:rPr>
                <w:lang w:val="en-GB"/>
              </w:rPr>
              <w:t> </w:t>
            </w:r>
            <w:r w:rsidRPr="00C259CD">
              <w:rPr>
                <w:lang w:val="en-GB"/>
              </w:rPr>
              <w:t> </w:t>
            </w:r>
            <w:r w:rsidRPr="00C259CD">
              <w:rPr>
                <w:lang w:val="en-GB"/>
              </w:rPr>
              <w:t> </w:t>
            </w:r>
            <w:r w:rsidRPr="00C259CD">
              <w:rPr>
                <w:lang w:val="en-GB"/>
              </w:rPr>
              <w:fldChar w:fldCharType="end"/>
            </w:r>
          </w:p>
          <w:p w14:paraId="0ACC26C9" w14:textId="77777777" w:rsidR="00C259CD" w:rsidRPr="00C259CD" w:rsidRDefault="00C259CD" w:rsidP="00C259CD"/>
        </w:tc>
      </w:tr>
    </w:tbl>
    <w:p w14:paraId="6323436F" w14:textId="77777777" w:rsidR="00C259CD" w:rsidRPr="00C259CD" w:rsidRDefault="00C259CD" w:rsidP="00C259CD">
      <w:pPr>
        <w:rPr>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10"/>
        <w:gridCol w:w="2551"/>
        <w:gridCol w:w="2410"/>
      </w:tblGrid>
      <w:tr w:rsidR="00C259CD" w:rsidRPr="00C259CD" w14:paraId="5FD30564" w14:textId="77777777" w:rsidTr="00E41EE9">
        <w:trPr>
          <w:trHeight w:val="397"/>
        </w:trPr>
        <w:tc>
          <w:tcPr>
            <w:tcW w:w="9889" w:type="dxa"/>
            <w:gridSpan w:val="4"/>
            <w:shd w:val="clear" w:color="auto" w:fill="D9D9D9"/>
            <w:vAlign w:val="center"/>
          </w:tcPr>
          <w:p w14:paraId="5ADEE2AC" w14:textId="77777777" w:rsidR="00C259CD" w:rsidRPr="00C259CD" w:rsidRDefault="00C259CD" w:rsidP="00C259CD">
            <w:pPr>
              <w:rPr>
                <w:b/>
                <w:bCs/>
              </w:rPr>
            </w:pPr>
            <w:r w:rsidRPr="00C259CD">
              <w:rPr>
                <w:b/>
                <w:bCs/>
              </w:rPr>
              <w:t>Gender Identity</w:t>
            </w:r>
          </w:p>
          <w:p w14:paraId="33AAC929" w14:textId="77777777" w:rsidR="00C259CD" w:rsidRPr="00C259CD" w:rsidRDefault="00C259CD" w:rsidP="00C259CD">
            <w:pPr>
              <w:rPr>
                <w:b/>
                <w:bCs/>
              </w:rPr>
            </w:pPr>
          </w:p>
          <w:p w14:paraId="39F3FA38" w14:textId="77777777" w:rsidR="00C259CD" w:rsidRPr="00C259CD" w:rsidRDefault="00C259CD" w:rsidP="00C259CD">
            <w:r w:rsidRPr="00C259CD">
              <w:rPr>
                <w:lang w:val="en-GB"/>
              </w:rPr>
              <w:t xml:space="preserve">What is your gender identity?  </w:t>
            </w:r>
          </w:p>
        </w:tc>
      </w:tr>
      <w:tr w:rsidR="00C259CD" w:rsidRPr="00C259CD" w14:paraId="4910D1FD" w14:textId="77777777" w:rsidTr="00E41EE9">
        <w:trPr>
          <w:trHeight w:val="397"/>
        </w:trPr>
        <w:tc>
          <w:tcPr>
            <w:tcW w:w="2518" w:type="dxa"/>
            <w:shd w:val="clear" w:color="auto" w:fill="auto"/>
            <w:vAlign w:val="center"/>
          </w:tcPr>
          <w:p w14:paraId="3D82BF5F" w14:textId="77777777" w:rsidR="00C259CD" w:rsidRPr="00C259CD" w:rsidRDefault="00C259CD" w:rsidP="00C259CD">
            <w:r w:rsidRPr="00C259CD">
              <w:fldChar w:fldCharType="begin">
                <w:ffData>
                  <w:name w:val="Check78"/>
                  <w:enabled/>
                  <w:calcOnExit w:val="0"/>
                  <w:checkBox>
                    <w:sizeAuto/>
                    <w:default w:val="0"/>
                  </w:checkBox>
                </w:ffData>
              </w:fldChar>
            </w:r>
            <w:r w:rsidRPr="00C259CD">
              <w:instrText xml:space="preserve"> FORMCHECKBOX </w:instrText>
            </w:r>
            <w:r w:rsidR="00000000">
              <w:fldChar w:fldCharType="separate"/>
            </w:r>
            <w:r w:rsidRPr="00C259CD">
              <w:rPr>
                <w:lang w:val="en-GB"/>
              </w:rPr>
              <w:fldChar w:fldCharType="end"/>
            </w:r>
            <w:r w:rsidRPr="00C259CD">
              <w:t xml:space="preserve"> Male   </w:t>
            </w:r>
          </w:p>
        </w:tc>
        <w:tc>
          <w:tcPr>
            <w:tcW w:w="2410" w:type="dxa"/>
            <w:shd w:val="clear" w:color="auto" w:fill="auto"/>
            <w:vAlign w:val="center"/>
          </w:tcPr>
          <w:p w14:paraId="5BF46485" w14:textId="77777777" w:rsidR="00C259CD" w:rsidRPr="00C259CD" w:rsidRDefault="00C259CD" w:rsidP="00C259CD">
            <w:r w:rsidRPr="00C259CD">
              <w:fldChar w:fldCharType="begin">
                <w:ffData>
                  <w:name w:val="Check79"/>
                  <w:enabled/>
                  <w:calcOnExit w:val="0"/>
                  <w:checkBox>
                    <w:sizeAuto/>
                    <w:default w:val="0"/>
                  </w:checkBox>
                </w:ffData>
              </w:fldChar>
            </w:r>
            <w:r w:rsidRPr="00C259CD">
              <w:instrText xml:space="preserve"> FORMCHECKBOX </w:instrText>
            </w:r>
            <w:r w:rsidR="00000000">
              <w:fldChar w:fldCharType="separate"/>
            </w:r>
            <w:r w:rsidRPr="00C259CD">
              <w:rPr>
                <w:lang w:val="en-GB"/>
              </w:rPr>
              <w:fldChar w:fldCharType="end"/>
            </w:r>
            <w:r w:rsidRPr="00C259CD">
              <w:t xml:space="preserve"> Female</w:t>
            </w:r>
          </w:p>
        </w:tc>
        <w:tc>
          <w:tcPr>
            <w:tcW w:w="2551" w:type="dxa"/>
            <w:shd w:val="clear" w:color="auto" w:fill="auto"/>
            <w:vAlign w:val="center"/>
          </w:tcPr>
          <w:p w14:paraId="49C12752" w14:textId="77777777" w:rsidR="00C259CD" w:rsidRPr="00C259CD" w:rsidRDefault="00C259CD" w:rsidP="00C259CD">
            <w:r w:rsidRPr="00C259CD">
              <w:fldChar w:fldCharType="begin">
                <w:ffData>
                  <w:name w:val="Check79"/>
                  <w:enabled/>
                  <w:calcOnExit w:val="0"/>
                  <w:checkBox>
                    <w:sizeAuto/>
                    <w:default w:val="0"/>
                  </w:checkBox>
                </w:ffData>
              </w:fldChar>
            </w:r>
            <w:r w:rsidRPr="00C259CD">
              <w:instrText xml:space="preserve"> FORMCHECKBOX </w:instrText>
            </w:r>
            <w:r w:rsidR="00000000">
              <w:fldChar w:fldCharType="separate"/>
            </w:r>
            <w:r w:rsidRPr="00C259CD">
              <w:rPr>
                <w:lang w:val="en-GB"/>
              </w:rPr>
              <w:fldChar w:fldCharType="end"/>
            </w:r>
            <w:r w:rsidRPr="00C259CD">
              <w:t xml:space="preserve"> Non binary</w:t>
            </w:r>
          </w:p>
        </w:tc>
        <w:tc>
          <w:tcPr>
            <w:tcW w:w="2410" w:type="dxa"/>
            <w:shd w:val="clear" w:color="auto" w:fill="auto"/>
            <w:vAlign w:val="center"/>
          </w:tcPr>
          <w:p w14:paraId="120E48F0" w14:textId="77777777" w:rsidR="00C259CD" w:rsidRPr="00C259CD" w:rsidRDefault="00C259CD" w:rsidP="00C259CD">
            <w:r w:rsidRPr="00C259CD">
              <w:fldChar w:fldCharType="begin">
                <w:ffData>
                  <w:name w:val="Check80"/>
                  <w:enabled/>
                  <w:calcOnExit w:val="0"/>
                  <w:checkBox>
                    <w:sizeAuto/>
                    <w:default w:val="0"/>
                  </w:checkBox>
                </w:ffData>
              </w:fldChar>
            </w:r>
            <w:r w:rsidRPr="00C259CD">
              <w:instrText xml:space="preserve"> FORMCHECKBOX </w:instrText>
            </w:r>
            <w:r w:rsidR="00000000">
              <w:fldChar w:fldCharType="separate"/>
            </w:r>
            <w:r w:rsidRPr="00C259CD">
              <w:rPr>
                <w:lang w:val="en-GB"/>
              </w:rPr>
              <w:fldChar w:fldCharType="end"/>
            </w:r>
            <w:r w:rsidRPr="00C259CD">
              <w:t xml:space="preserve"> </w:t>
            </w:r>
            <w:r w:rsidRPr="00C259CD">
              <w:rPr>
                <w:lang w:val="en-GB"/>
              </w:rPr>
              <w:t>Prefer not to say</w:t>
            </w:r>
          </w:p>
        </w:tc>
      </w:tr>
      <w:tr w:rsidR="00C259CD" w:rsidRPr="00C259CD" w14:paraId="6A6B1F2A" w14:textId="77777777" w:rsidTr="00E41EE9">
        <w:trPr>
          <w:trHeight w:val="397"/>
        </w:trPr>
        <w:tc>
          <w:tcPr>
            <w:tcW w:w="9889" w:type="dxa"/>
            <w:gridSpan w:val="4"/>
            <w:shd w:val="clear" w:color="auto" w:fill="auto"/>
            <w:vAlign w:val="center"/>
          </w:tcPr>
          <w:p w14:paraId="2554B698" w14:textId="77777777" w:rsidR="00C259CD" w:rsidRPr="00C259CD" w:rsidRDefault="00C259CD" w:rsidP="00C259CD">
            <w:r w:rsidRPr="00C259CD">
              <w:rPr>
                <w:lang w:val="en-GB"/>
              </w:rPr>
              <w:fldChar w:fldCharType="begin">
                <w:ffData>
                  <w:name w:val=""/>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r w:rsidRPr="00C259CD">
              <w:rPr>
                <w:lang w:val="en-GB"/>
              </w:rPr>
              <w:t xml:space="preserve"> I </w:t>
            </w:r>
            <w:r w:rsidRPr="00C259CD">
              <w:t xml:space="preserve">prefer to describe my gender in another way.   </w:t>
            </w:r>
          </w:p>
          <w:p w14:paraId="3DEDBD56" w14:textId="77777777" w:rsidR="00C259CD" w:rsidRPr="00C259CD" w:rsidRDefault="00C259CD" w:rsidP="00C259CD">
            <w:r w:rsidRPr="00C259CD">
              <w:rPr>
                <w:i/>
                <w:iCs/>
              </w:rPr>
              <w:t xml:space="preserve">Please state your preferred self-description of your gender here: </w:t>
            </w:r>
            <w:r w:rsidRPr="00C259CD">
              <w:rPr>
                <w:lang w:val="en-GB"/>
              </w:rPr>
              <w:fldChar w:fldCharType="begin">
                <w:ffData>
                  <w:name w:val="Text137"/>
                  <w:enabled/>
                  <w:calcOnExit w:val="0"/>
                  <w:textInput/>
                </w:ffData>
              </w:fldChar>
            </w:r>
            <w:r w:rsidRPr="00C259CD">
              <w:rPr>
                <w:lang w:val="en-GB"/>
              </w:rPr>
              <w:instrText xml:space="preserve"> FORMTEXT </w:instrText>
            </w:r>
            <w:r w:rsidRPr="00C259CD">
              <w:rPr>
                <w:lang w:val="en-GB"/>
              </w:rPr>
            </w:r>
            <w:r w:rsidRPr="00C259CD">
              <w:rPr>
                <w:lang w:val="en-GB"/>
              </w:rPr>
              <w:fldChar w:fldCharType="separate"/>
            </w:r>
            <w:r w:rsidRPr="00C259CD">
              <w:rPr>
                <w:lang w:val="en-GB"/>
              </w:rPr>
              <w:t> </w:t>
            </w:r>
            <w:r w:rsidRPr="00C259CD">
              <w:rPr>
                <w:lang w:val="en-GB"/>
              </w:rPr>
              <w:t> </w:t>
            </w:r>
            <w:r w:rsidRPr="00C259CD">
              <w:rPr>
                <w:lang w:val="en-GB"/>
              </w:rPr>
              <w:t> </w:t>
            </w:r>
            <w:r w:rsidRPr="00C259CD">
              <w:rPr>
                <w:lang w:val="en-GB"/>
              </w:rPr>
              <w:t> </w:t>
            </w:r>
            <w:r w:rsidRPr="00C259CD">
              <w:rPr>
                <w:lang w:val="en-GB"/>
              </w:rPr>
              <w:t> </w:t>
            </w:r>
            <w:r w:rsidRPr="00C259CD">
              <w:rPr>
                <w:lang w:val="en-GB"/>
              </w:rPr>
              <w:fldChar w:fldCharType="end"/>
            </w:r>
          </w:p>
          <w:p w14:paraId="64855718" w14:textId="77777777" w:rsidR="00C259CD" w:rsidRPr="00C259CD" w:rsidRDefault="00C259CD" w:rsidP="00C259CD"/>
        </w:tc>
      </w:tr>
      <w:tr w:rsidR="00C259CD" w:rsidRPr="00C259CD" w14:paraId="06A8AF41" w14:textId="77777777" w:rsidTr="00E41EE9">
        <w:trPr>
          <w:trHeight w:val="397"/>
        </w:trPr>
        <w:tc>
          <w:tcPr>
            <w:tcW w:w="9889" w:type="dxa"/>
            <w:gridSpan w:val="4"/>
            <w:shd w:val="clear" w:color="auto" w:fill="auto"/>
            <w:vAlign w:val="center"/>
          </w:tcPr>
          <w:p w14:paraId="2A977A3B" w14:textId="77777777" w:rsidR="00C259CD" w:rsidRPr="00C259CD" w:rsidRDefault="00C259CD" w:rsidP="00C259CD">
            <w:pPr>
              <w:rPr>
                <w:lang w:val="en-GB"/>
              </w:rPr>
            </w:pPr>
          </w:p>
          <w:p w14:paraId="1038F976" w14:textId="77777777" w:rsidR="00C259CD" w:rsidRPr="00C259CD" w:rsidRDefault="00C259CD" w:rsidP="00C259CD">
            <w:pPr>
              <w:rPr>
                <w:lang w:val="en-GB"/>
              </w:rPr>
            </w:pPr>
            <w:r w:rsidRPr="00C259CD">
              <w:rPr>
                <w:lang w:val="en-GB"/>
              </w:rPr>
              <w:t>Is your gender identity the same as assigned to you at birth?</w:t>
            </w:r>
          </w:p>
          <w:p w14:paraId="74C6D70A" w14:textId="77777777" w:rsidR="00C259CD" w:rsidRPr="00C259CD" w:rsidRDefault="00C259CD" w:rsidP="00C259CD">
            <w:pPr>
              <w:rPr>
                <w:lang w:val="en-GB"/>
              </w:rPr>
            </w:pPr>
          </w:p>
          <w:p w14:paraId="0B349D29" w14:textId="77777777" w:rsidR="00C259CD" w:rsidRPr="00C259CD" w:rsidRDefault="00C259CD" w:rsidP="00C259CD">
            <w:pPr>
              <w:rPr>
                <w:lang w:val="en-GB"/>
              </w:rPr>
            </w:pPr>
            <w:r w:rsidRPr="00C259CD">
              <w:fldChar w:fldCharType="begin">
                <w:ffData>
                  <w:name w:val="Check78"/>
                  <w:enabled/>
                  <w:calcOnExit w:val="0"/>
                  <w:checkBox>
                    <w:sizeAuto/>
                    <w:default w:val="0"/>
                  </w:checkBox>
                </w:ffData>
              </w:fldChar>
            </w:r>
            <w:r w:rsidRPr="00C259CD">
              <w:instrText xml:space="preserve"> FORMCHECKBOX </w:instrText>
            </w:r>
            <w:r w:rsidR="00000000">
              <w:fldChar w:fldCharType="separate"/>
            </w:r>
            <w:r w:rsidRPr="00C259CD">
              <w:rPr>
                <w:lang w:val="en-GB"/>
              </w:rPr>
              <w:fldChar w:fldCharType="end"/>
            </w:r>
            <w:r w:rsidRPr="00C259CD">
              <w:t xml:space="preserve"> Male   </w:t>
            </w:r>
            <w:r w:rsidRPr="00C259CD">
              <w:fldChar w:fldCharType="begin">
                <w:ffData>
                  <w:name w:val="Check79"/>
                  <w:enabled/>
                  <w:calcOnExit w:val="0"/>
                  <w:checkBox>
                    <w:sizeAuto/>
                    <w:default w:val="0"/>
                  </w:checkBox>
                </w:ffData>
              </w:fldChar>
            </w:r>
            <w:r w:rsidRPr="00C259CD">
              <w:instrText xml:space="preserve"> FORMCHECKBOX </w:instrText>
            </w:r>
            <w:r w:rsidR="00000000">
              <w:fldChar w:fldCharType="separate"/>
            </w:r>
            <w:r w:rsidRPr="00C259CD">
              <w:rPr>
                <w:lang w:val="en-GB"/>
              </w:rPr>
              <w:fldChar w:fldCharType="end"/>
            </w:r>
            <w:r w:rsidRPr="00C259CD">
              <w:t xml:space="preserve"> Female  </w:t>
            </w:r>
            <w:r w:rsidRPr="00C259CD">
              <w:fldChar w:fldCharType="begin">
                <w:ffData>
                  <w:name w:val="Check80"/>
                  <w:enabled/>
                  <w:calcOnExit w:val="0"/>
                  <w:checkBox>
                    <w:sizeAuto/>
                    <w:default w:val="0"/>
                  </w:checkBox>
                </w:ffData>
              </w:fldChar>
            </w:r>
            <w:r w:rsidRPr="00C259CD">
              <w:instrText xml:space="preserve"> FORMCHECKBOX </w:instrText>
            </w:r>
            <w:r w:rsidR="00000000">
              <w:fldChar w:fldCharType="separate"/>
            </w:r>
            <w:r w:rsidRPr="00C259CD">
              <w:rPr>
                <w:lang w:val="en-GB"/>
              </w:rPr>
              <w:fldChar w:fldCharType="end"/>
            </w:r>
            <w:r w:rsidRPr="00C259CD">
              <w:t xml:space="preserve"> </w:t>
            </w:r>
            <w:r w:rsidRPr="00C259CD">
              <w:rPr>
                <w:lang w:val="en-GB"/>
              </w:rPr>
              <w:t>Prefer not to say</w:t>
            </w:r>
          </w:p>
          <w:p w14:paraId="7C7DF18D" w14:textId="77777777" w:rsidR="00C259CD" w:rsidRPr="00C259CD" w:rsidRDefault="00C259CD" w:rsidP="00C259CD"/>
        </w:tc>
      </w:tr>
    </w:tbl>
    <w:p w14:paraId="1057FC00" w14:textId="77777777" w:rsidR="00C259CD" w:rsidRPr="00C259CD" w:rsidRDefault="00C259CD" w:rsidP="00C259CD">
      <w:pPr>
        <w:rPr>
          <w:lang w:val="en-GB"/>
        </w:rPr>
      </w:pPr>
    </w:p>
    <w:p w14:paraId="1A6B45FF" w14:textId="69CA34BA" w:rsidR="00C259CD" w:rsidRPr="00BF1139" w:rsidRDefault="00C259CD">
      <w:pPr>
        <w:rPr>
          <w:lang w:val="en-GB"/>
        </w:rPr>
      </w:pPr>
      <w:r w:rsidRPr="00BF1139">
        <w:rPr>
          <w:lang w:val="en-GB"/>
        </w:rPr>
        <w:br w:type="page"/>
      </w:r>
    </w:p>
    <w:p w14:paraId="0D55B6E3" w14:textId="77777777" w:rsidR="00C259CD" w:rsidRPr="00C259CD" w:rsidRDefault="00C259CD" w:rsidP="00C259CD">
      <w:pPr>
        <w:rPr>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67"/>
        <w:gridCol w:w="3119"/>
        <w:gridCol w:w="1275"/>
        <w:gridCol w:w="567"/>
        <w:gridCol w:w="2977"/>
      </w:tblGrid>
      <w:tr w:rsidR="00C259CD" w:rsidRPr="00C259CD" w14:paraId="4C5A0AA0" w14:textId="77777777" w:rsidTr="00E41EE9">
        <w:trPr>
          <w:trHeight w:val="699"/>
        </w:trPr>
        <w:tc>
          <w:tcPr>
            <w:tcW w:w="9923" w:type="dxa"/>
            <w:gridSpan w:val="6"/>
            <w:shd w:val="clear" w:color="auto" w:fill="C9C9C9"/>
          </w:tcPr>
          <w:p w14:paraId="206911BE" w14:textId="77777777" w:rsidR="00C259CD" w:rsidRPr="00C259CD" w:rsidRDefault="00C259CD" w:rsidP="00C259CD">
            <w:pPr>
              <w:rPr>
                <w:b/>
                <w:bCs/>
                <w:lang w:val="en-GB"/>
              </w:rPr>
            </w:pPr>
            <w:r w:rsidRPr="00C259CD">
              <w:rPr>
                <w:b/>
                <w:bCs/>
                <w:lang w:val="en-GB"/>
              </w:rPr>
              <w:t>Ethnicity</w:t>
            </w:r>
          </w:p>
          <w:p w14:paraId="79DA7226" w14:textId="77777777" w:rsidR="00C259CD" w:rsidRPr="00C259CD" w:rsidRDefault="00C259CD" w:rsidP="00C259CD">
            <w:pPr>
              <w:rPr>
                <w:lang w:val="en-GB"/>
              </w:rPr>
            </w:pPr>
            <w:r w:rsidRPr="00C259CD">
              <w:rPr>
                <w:lang w:val="en-GB"/>
              </w:rPr>
              <w:t>I would describe myself as:</w:t>
            </w:r>
          </w:p>
        </w:tc>
      </w:tr>
      <w:tr w:rsidR="00C259CD" w:rsidRPr="00C259CD" w14:paraId="62B1D0B5" w14:textId="77777777" w:rsidTr="00E41EE9">
        <w:tc>
          <w:tcPr>
            <w:tcW w:w="1418" w:type="dxa"/>
            <w:vMerge w:val="restart"/>
            <w:shd w:val="clear" w:color="auto" w:fill="auto"/>
          </w:tcPr>
          <w:p w14:paraId="3556687A" w14:textId="77777777" w:rsidR="00C259CD" w:rsidRPr="00C259CD" w:rsidRDefault="00C259CD" w:rsidP="00C259CD">
            <w:pPr>
              <w:rPr>
                <w:i/>
                <w:lang w:val="en-GB"/>
              </w:rPr>
            </w:pPr>
            <w:r w:rsidRPr="00C259CD">
              <w:rPr>
                <w:i/>
                <w:lang w:val="en-GB"/>
              </w:rPr>
              <w:t>Asian or</w:t>
            </w:r>
          </w:p>
          <w:p w14:paraId="4EF2EDAE" w14:textId="77777777" w:rsidR="00C259CD" w:rsidRPr="00C259CD" w:rsidRDefault="00C259CD" w:rsidP="00C259CD">
            <w:pPr>
              <w:rPr>
                <w:i/>
                <w:lang w:val="en-GB"/>
              </w:rPr>
            </w:pPr>
            <w:r w:rsidRPr="00C259CD">
              <w:rPr>
                <w:i/>
                <w:lang w:val="en-GB"/>
              </w:rPr>
              <w:t>Asian British</w:t>
            </w:r>
          </w:p>
        </w:tc>
        <w:tc>
          <w:tcPr>
            <w:tcW w:w="567" w:type="dxa"/>
            <w:shd w:val="clear" w:color="auto" w:fill="auto"/>
          </w:tcPr>
          <w:p w14:paraId="5895127D" w14:textId="77777777" w:rsidR="00C259CD" w:rsidRPr="00C259CD" w:rsidRDefault="00C259CD" w:rsidP="00C259CD">
            <w:pPr>
              <w:rPr>
                <w:lang w:val="en-GB"/>
              </w:rPr>
            </w:pPr>
            <w:r w:rsidRPr="00C259CD">
              <w:rPr>
                <w:lang w:val="en-GB"/>
              </w:rPr>
              <w:fldChar w:fldCharType="begin">
                <w:ffData>
                  <w:name w:val="Check95"/>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p>
        </w:tc>
        <w:tc>
          <w:tcPr>
            <w:tcW w:w="3119" w:type="dxa"/>
            <w:shd w:val="clear" w:color="auto" w:fill="auto"/>
          </w:tcPr>
          <w:p w14:paraId="69F31CED" w14:textId="77777777" w:rsidR="00C259CD" w:rsidRPr="00C259CD" w:rsidRDefault="00C259CD" w:rsidP="00C259CD">
            <w:pPr>
              <w:rPr>
                <w:lang w:val="en-GB"/>
              </w:rPr>
            </w:pPr>
            <w:r w:rsidRPr="00C259CD">
              <w:rPr>
                <w:lang w:val="en-GB"/>
              </w:rPr>
              <w:t>Bangladeshi</w:t>
            </w:r>
          </w:p>
        </w:tc>
        <w:tc>
          <w:tcPr>
            <w:tcW w:w="1275" w:type="dxa"/>
            <w:vMerge w:val="restart"/>
            <w:shd w:val="clear" w:color="auto" w:fill="auto"/>
          </w:tcPr>
          <w:p w14:paraId="2EA98FEF" w14:textId="77777777" w:rsidR="00C259CD" w:rsidRPr="00C259CD" w:rsidRDefault="00C259CD" w:rsidP="00C259CD">
            <w:pPr>
              <w:rPr>
                <w:i/>
                <w:lang w:val="en-GB"/>
              </w:rPr>
            </w:pPr>
            <w:r w:rsidRPr="00C259CD">
              <w:rPr>
                <w:i/>
                <w:lang w:val="en-GB"/>
              </w:rPr>
              <w:t>Black or</w:t>
            </w:r>
          </w:p>
          <w:p w14:paraId="3A038384" w14:textId="77777777" w:rsidR="00C259CD" w:rsidRPr="00C259CD" w:rsidRDefault="00C259CD" w:rsidP="00C259CD">
            <w:pPr>
              <w:rPr>
                <w:i/>
                <w:lang w:val="en-GB"/>
              </w:rPr>
            </w:pPr>
            <w:r w:rsidRPr="00C259CD">
              <w:rPr>
                <w:i/>
                <w:lang w:val="en-GB"/>
              </w:rPr>
              <w:t>Black British</w:t>
            </w:r>
          </w:p>
        </w:tc>
        <w:tc>
          <w:tcPr>
            <w:tcW w:w="567" w:type="dxa"/>
            <w:shd w:val="clear" w:color="auto" w:fill="auto"/>
          </w:tcPr>
          <w:p w14:paraId="33D92191" w14:textId="77777777" w:rsidR="00C259CD" w:rsidRPr="00C259CD" w:rsidRDefault="00C259CD" w:rsidP="00C259CD">
            <w:pPr>
              <w:rPr>
                <w:lang w:val="en-GB"/>
              </w:rPr>
            </w:pPr>
            <w:r w:rsidRPr="00C259CD">
              <w:rPr>
                <w:lang w:val="en-GB"/>
              </w:rPr>
              <w:fldChar w:fldCharType="begin">
                <w:ffData>
                  <w:name w:val="Check102"/>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p>
          <w:p w14:paraId="2BE97D83" w14:textId="77777777" w:rsidR="00C259CD" w:rsidRPr="00C259CD" w:rsidRDefault="00C259CD" w:rsidP="00C259CD">
            <w:pPr>
              <w:rPr>
                <w:lang w:val="en-GB"/>
              </w:rPr>
            </w:pPr>
          </w:p>
        </w:tc>
        <w:tc>
          <w:tcPr>
            <w:tcW w:w="2977" w:type="dxa"/>
            <w:shd w:val="clear" w:color="auto" w:fill="auto"/>
          </w:tcPr>
          <w:p w14:paraId="3780C928" w14:textId="77777777" w:rsidR="00C259CD" w:rsidRPr="00C259CD" w:rsidRDefault="00C259CD" w:rsidP="00C259CD">
            <w:pPr>
              <w:rPr>
                <w:lang w:val="en-GB"/>
              </w:rPr>
            </w:pPr>
            <w:r w:rsidRPr="00C259CD">
              <w:rPr>
                <w:lang w:val="en-GB"/>
              </w:rPr>
              <w:t>African</w:t>
            </w:r>
          </w:p>
        </w:tc>
      </w:tr>
      <w:tr w:rsidR="00C259CD" w:rsidRPr="00C259CD" w14:paraId="7AFB11BD" w14:textId="77777777" w:rsidTr="00E41EE9">
        <w:tc>
          <w:tcPr>
            <w:tcW w:w="1418" w:type="dxa"/>
            <w:vMerge/>
            <w:shd w:val="clear" w:color="auto" w:fill="auto"/>
          </w:tcPr>
          <w:p w14:paraId="5AA08D0A" w14:textId="77777777" w:rsidR="00C259CD" w:rsidRPr="00C259CD" w:rsidRDefault="00C259CD" w:rsidP="00C259CD">
            <w:pPr>
              <w:rPr>
                <w:lang w:val="en-GB"/>
              </w:rPr>
            </w:pPr>
          </w:p>
        </w:tc>
        <w:tc>
          <w:tcPr>
            <w:tcW w:w="567" w:type="dxa"/>
            <w:shd w:val="clear" w:color="auto" w:fill="auto"/>
          </w:tcPr>
          <w:p w14:paraId="5C4F97F1" w14:textId="77777777" w:rsidR="00C259CD" w:rsidRPr="00C259CD" w:rsidRDefault="00C259CD" w:rsidP="00C259CD">
            <w:pPr>
              <w:rPr>
                <w:lang w:val="en-GB"/>
              </w:rPr>
            </w:pPr>
            <w:r w:rsidRPr="00C259CD">
              <w:rPr>
                <w:lang w:val="en-GB"/>
              </w:rPr>
              <w:fldChar w:fldCharType="begin">
                <w:ffData>
                  <w:name w:val="Check96"/>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p>
        </w:tc>
        <w:tc>
          <w:tcPr>
            <w:tcW w:w="3119" w:type="dxa"/>
            <w:shd w:val="clear" w:color="auto" w:fill="auto"/>
          </w:tcPr>
          <w:p w14:paraId="7484D42F" w14:textId="77777777" w:rsidR="00C259CD" w:rsidRPr="00C259CD" w:rsidRDefault="00C259CD" w:rsidP="00C259CD">
            <w:pPr>
              <w:rPr>
                <w:lang w:val="en-GB"/>
              </w:rPr>
            </w:pPr>
            <w:r w:rsidRPr="00C259CD">
              <w:rPr>
                <w:lang w:val="en-GB"/>
              </w:rPr>
              <w:t>Indian</w:t>
            </w:r>
          </w:p>
        </w:tc>
        <w:tc>
          <w:tcPr>
            <w:tcW w:w="1275" w:type="dxa"/>
            <w:vMerge/>
            <w:shd w:val="clear" w:color="auto" w:fill="auto"/>
          </w:tcPr>
          <w:p w14:paraId="26CD14E6" w14:textId="77777777" w:rsidR="00C259CD" w:rsidRPr="00C259CD" w:rsidRDefault="00C259CD" w:rsidP="00C259CD">
            <w:pPr>
              <w:rPr>
                <w:i/>
                <w:lang w:val="en-GB"/>
              </w:rPr>
            </w:pPr>
          </w:p>
        </w:tc>
        <w:tc>
          <w:tcPr>
            <w:tcW w:w="567" w:type="dxa"/>
            <w:shd w:val="clear" w:color="auto" w:fill="auto"/>
          </w:tcPr>
          <w:p w14:paraId="24A77EEB" w14:textId="77777777" w:rsidR="00C259CD" w:rsidRPr="00C259CD" w:rsidRDefault="00C259CD" w:rsidP="00C259CD">
            <w:pPr>
              <w:rPr>
                <w:lang w:val="en-GB"/>
              </w:rPr>
            </w:pPr>
            <w:r w:rsidRPr="00C259CD">
              <w:rPr>
                <w:lang w:val="en-GB"/>
              </w:rPr>
              <w:fldChar w:fldCharType="begin">
                <w:ffData>
                  <w:name w:val="Check103"/>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p>
          <w:p w14:paraId="48BCBC29" w14:textId="77777777" w:rsidR="00C259CD" w:rsidRPr="00C259CD" w:rsidRDefault="00C259CD" w:rsidP="00C259CD">
            <w:pPr>
              <w:rPr>
                <w:lang w:val="en-GB"/>
              </w:rPr>
            </w:pPr>
          </w:p>
        </w:tc>
        <w:tc>
          <w:tcPr>
            <w:tcW w:w="2977" w:type="dxa"/>
            <w:shd w:val="clear" w:color="auto" w:fill="auto"/>
          </w:tcPr>
          <w:p w14:paraId="0B8B52FB" w14:textId="77777777" w:rsidR="00C259CD" w:rsidRPr="00C259CD" w:rsidRDefault="00C259CD" w:rsidP="00C259CD">
            <w:pPr>
              <w:rPr>
                <w:lang w:val="en-GB"/>
              </w:rPr>
            </w:pPr>
            <w:r w:rsidRPr="00C259CD">
              <w:rPr>
                <w:lang w:val="en-GB"/>
              </w:rPr>
              <w:t>Caribbean</w:t>
            </w:r>
          </w:p>
        </w:tc>
      </w:tr>
      <w:tr w:rsidR="00C259CD" w:rsidRPr="00C259CD" w14:paraId="081C25EB" w14:textId="77777777" w:rsidTr="00E41EE9">
        <w:tc>
          <w:tcPr>
            <w:tcW w:w="1418" w:type="dxa"/>
            <w:vMerge/>
            <w:shd w:val="clear" w:color="auto" w:fill="auto"/>
          </w:tcPr>
          <w:p w14:paraId="0CE48676" w14:textId="77777777" w:rsidR="00C259CD" w:rsidRPr="00C259CD" w:rsidRDefault="00C259CD" w:rsidP="00C259CD">
            <w:pPr>
              <w:rPr>
                <w:lang w:val="en-GB"/>
              </w:rPr>
            </w:pPr>
          </w:p>
        </w:tc>
        <w:tc>
          <w:tcPr>
            <w:tcW w:w="567" w:type="dxa"/>
            <w:shd w:val="clear" w:color="auto" w:fill="auto"/>
          </w:tcPr>
          <w:p w14:paraId="360707A7" w14:textId="77777777" w:rsidR="00C259CD" w:rsidRPr="00C259CD" w:rsidRDefault="00C259CD" w:rsidP="00C259CD">
            <w:pPr>
              <w:rPr>
                <w:lang w:val="en-GB"/>
              </w:rPr>
            </w:pPr>
            <w:r w:rsidRPr="00C259CD">
              <w:rPr>
                <w:lang w:val="en-GB"/>
              </w:rPr>
              <w:fldChar w:fldCharType="begin">
                <w:ffData>
                  <w:name w:val="Check97"/>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p>
        </w:tc>
        <w:tc>
          <w:tcPr>
            <w:tcW w:w="3119" w:type="dxa"/>
            <w:shd w:val="clear" w:color="auto" w:fill="auto"/>
          </w:tcPr>
          <w:p w14:paraId="46BD60A4" w14:textId="77777777" w:rsidR="00C259CD" w:rsidRPr="00C259CD" w:rsidRDefault="00C259CD" w:rsidP="00C259CD">
            <w:pPr>
              <w:rPr>
                <w:lang w:val="en-GB"/>
              </w:rPr>
            </w:pPr>
            <w:r w:rsidRPr="00C259CD">
              <w:rPr>
                <w:lang w:val="en-GB"/>
              </w:rPr>
              <w:t>Pakistani</w:t>
            </w:r>
          </w:p>
        </w:tc>
        <w:tc>
          <w:tcPr>
            <w:tcW w:w="1275" w:type="dxa"/>
            <w:vMerge/>
            <w:shd w:val="clear" w:color="auto" w:fill="auto"/>
          </w:tcPr>
          <w:p w14:paraId="6A315EA6" w14:textId="77777777" w:rsidR="00C259CD" w:rsidRPr="00C259CD" w:rsidRDefault="00C259CD" w:rsidP="00C259CD">
            <w:pPr>
              <w:rPr>
                <w:i/>
                <w:lang w:val="en-GB"/>
              </w:rPr>
            </w:pPr>
          </w:p>
        </w:tc>
        <w:tc>
          <w:tcPr>
            <w:tcW w:w="567" w:type="dxa"/>
            <w:shd w:val="clear" w:color="auto" w:fill="auto"/>
          </w:tcPr>
          <w:p w14:paraId="0308F5CD" w14:textId="77777777" w:rsidR="00C259CD" w:rsidRPr="00C259CD" w:rsidRDefault="00C259CD" w:rsidP="00C259CD">
            <w:pPr>
              <w:rPr>
                <w:lang w:val="en-GB"/>
              </w:rPr>
            </w:pPr>
            <w:r w:rsidRPr="00C259CD">
              <w:rPr>
                <w:lang w:val="en-GB"/>
              </w:rPr>
              <w:fldChar w:fldCharType="begin">
                <w:ffData>
                  <w:name w:val="Check104"/>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p>
          <w:p w14:paraId="09CA77BE" w14:textId="77777777" w:rsidR="00C259CD" w:rsidRPr="00C259CD" w:rsidRDefault="00C259CD" w:rsidP="00C259CD">
            <w:pPr>
              <w:rPr>
                <w:lang w:val="en-GB"/>
              </w:rPr>
            </w:pPr>
          </w:p>
        </w:tc>
        <w:tc>
          <w:tcPr>
            <w:tcW w:w="2977" w:type="dxa"/>
            <w:shd w:val="clear" w:color="auto" w:fill="auto"/>
          </w:tcPr>
          <w:p w14:paraId="37606554" w14:textId="77777777" w:rsidR="00C259CD" w:rsidRPr="00C259CD" w:rsidRDefault="00C259CD" w:rsidP="00C259CD">
            <w:pPr>
              <w:rPr>
                <w:lang w:val="en-GB"/>
              </w:rPr>
            </w:pPr>
            <w:r w:rsidRPr="00C259CD">
              <w:rPr>
                <w:lang w:val="en-AU"/>
              </w:rPr>
              <w:t xml:space="preserve"> Black British</w:t>
            </w:r>
          </w:p>
        </w:tc>
      </w:tr>
      <w:tr w:rsidR="00C259CD" w:rsidRPr="00C259CD" w14:paraId="6E3C7581" w14:textId="77777777" w:rsidTr="00E41EE9">
        <w:tc>
          <w:tcPr>
            <w:tcW w:w="1418" w:type="dxa"/>
            <w:vMerge/>
            <w:shd w:val="clear" w:color="auto" w:fill="auto"/>
          </w:tcPr>
          <w:p w14:paraId="3AE76DD5" w14:textId="77777777" w:rsidR="00C259CD" w:rsidRPr="00C259CD" w:rsidRDefault="00C259CD" w:rsidP="00C259CD">
            <w:pPr>
              <w:rPr>
                <w:lang w:val="en-GB"/>
              </w:rPr>
            </w:pPr>
          </w:p>
        </w:tc>
        <w:tc>
          <w:tcPr>
            <w:tcW w:w="567" w:type="dxa"/>
            <w:shd w:val="clear" w:color="auto" w:fill="auto"/>
          </w:tcPr>
          <w:p w14:paraId="5B6D4677" w14:textId="77777777" w:rsidR="00C259CD" w:rsidRPr="00C259CD" w:rsidRDefault="00C259CD" w:rsidP="00C259CD">
            <w:pPr>
              <w:rPr>
                <w:lang w:val="en-GB"/>
              </w:rPr>
            </w:pPr>
            <w:r w:rsidRPr="00C259CD">
              <w:rPr>
                <w:lang w:val="en-GB"/>
              </w:rPr>
              <w:fldChar w:fldCharType="begin">
                <w:ffData>
                  <w:name w:val="Check97"/>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p>
        </w:tc>
        <w:tc>
          <w:tcPr>
            <w:tcW w:w="3119" w:type="dxa"/>
            <w:shd w:val="clear" w:color="auto" w:fill="auto"/>
          </w:tcPr>
          <w:p w14:paraId="0A352504" w14:textId="77777777" w:rsidR="00C259CD" w:rsidRPr="00C259CD" w:rsidRDefault="00C259CD" w:rsidP="00C259CD">
            <w:pPr>
              <w:rPr>
                <w:lang w:val="en-GB"/>
              </w:rPr>
            </w:pPr>
            <w:r w:rsidRPr="00C259CD">
              <w:rPr>
                <w:lang w:val="en-GB"/>
              </w:rPr>
              <w:t>Chinese</w:t>
            </w:r>
          </w:p>
        </w:tc>
        <w:tc>
          <w:tcPr>
            <w:tcW w:w="1275" w:type="dxa"/>
            <w:vMerge/>
            <w:shd w:val="clear" w:color="auto" w:fill="auto"/>
          </w:tcPr>
          <w:p w14:paraId="33D9BF81" w14:textId="77777777" w:rsidR="00C259CD" w:rsidRPr="00C259CD" w:rsidRDefault="00C259CD" w:rsidP="00C259CD">
            <w:pPr>
              <w:rPr>
                <w:lang w:val="en-GB"/>
              </w:rPr>
            </w:pPr>
          </w:p>
        </w:tc>
        <w:tc>
          <w:tcPr>
            <w:tcW w:w="3544" w:type="dxa"/>
            <w:gridSpan w:val="2"/>
            <w:shd w:val="clear" w:color="auto" w:fill="auto"/>
          </w:tcPr>
          <w:p w14:paraId="4394826B" w14:textId="77777777" w:rsidR="00C259CD" w:rsidRPr="00C259CD" w:rsidRDefault="00C259CD" w:rsidP="00C259CD">
            <w:pPr>
              <w:rPr>
                <w:lang w:val="en-GB"/>
              </w:rPr>
            </w:pPr>
            <w:r w:rsidRPr="00C259CD">
              <w:rPr>
                <w:lang w:val="en-GB"/>
              </w:rPr>
              <w:t>Any other Black/African/</w:t>
            </w:r>
          </w:p>
          <w:p w14:paraId="335C1272" w14:textId="77777777" w:rsidR="00C259CD" w:rsidRPr="00C259CD" w:rsidRDefault="00C259CD" w:rsidP="00C259CD">
            <w:pPr>
              <w:rPr>
                <w:lang w:val="en-GB"/>
              </w:rPr>
            </w:pPr>
            <w:r w:rsidRPr="00C259CD">
              <w:rPr>
                <w:lang w:val="en-AU"/>
              </w:rPr>
              <w:t xml:space="preserve">Caribbean background, please describe: </w:t>
            </w:r>
            <w:r w:rsidRPr="00C259CD">
              <w:rPr>
                <w:lang w:val="en-AU"/>
              </w:rPr>
              <w:fldChar w:fldCharType="begin">
                <w:ffData>
                  <w:name w:val="Text137"/>
                  <w:enabled/>
                  <w:calcOnExit w:val="0"/>
                  <w:textInput/>
                </w:ffData>
              </w:fldChar>
            </w:r>
            <w:bookmarkStart w:id="45" w:name="Text137"/>
            <w:r w:rsidRPr="00C259CD">
              <w:rPr>
                <w:lang w:val="en-AU"/>
              </w:rPr>
              <w:instrText xml:space="preserve"> FORMTEXT </w:instrText>
            </w:r>
            <w:r w:rsidRPr="00C259CD">
              <w:rPr>
                <w:lang w:val="en-AU"/>
              </w:rPr>
            </w:r>
            <w:r w:rsidRPr="00C259CD">
              <w:rPr>
                <w:lang w:val="en-AU"/>
              </w:rPr>
              <w:fldChar w:fldCharType="separate"/>
            </w:r>
            <w:r w:rsidRPr="00C259CD">
              <w:rPr>
                <w:lang w:val="en-AU"/>
              </w:rPr>
              <w:t> </w:t>
            </w:r>
            <w:r w:rsidRPr="00C259CD">
              <w:rPr>
                <w:lang w:val="en-AU"/>
              </w:rPr>
              <w:t> </w:t>
            </w:r>
            <w:r w:rsidRPr="00C259CD">
              <w:rPr>
                <w:lang w:val="en-AU"/>
              </w:rPr>
              <w:t> </w:t>
            </w:r>
            <w:r w:rsidRPr="00C259CD">
              <w:rPr>
                <w:lang w:val="en-AU"/>
              </w:rPr>
              <w:t> </w:t>
            </w:r>
            <w:r w:rsidRPr="00C259CD">
              <w:rPr>
                <w:lang w:val="en-AU"/>
              </w:rPr>
              <w:t> </w:t>
            </w:r>
            <w:r w:rsidRPr="00C259CD">
              <w:rPr>
                <w:lang w:val="en-GB"/>
              </w:rPr>
              <w:fldChar w:fldCharType="end"/>
            </w:r>
            <w:bookmarkEnd w:id="45"/>
          </w:p>
        </w:tc>
      </w:tr>
      <w:tr w:rsidR="00C259CD" w:rsidRPr="00C259CD" w14:paraId="0CD5FC6A" w14:textId="77777777" w:rsidTr="00E41EE9">
        <w:tc>
          <w:tcPr>
            <w:tcW w:w="1418" w:type="dxa"/>
            <w:vMerge/>
            <w:shd w:val="clear" w:color="auto" w:fill="auto"/>
          </w:tcPr>
          <w:p w14:paraId="2074CAC1" w14:textId="77777777" w:rsidR="00C259CD" w:rsidRPr="00C259CD" w:rsidRDefault="00C259CD" w:rsidP="00C259CD">
            <w:pPr>
              <w:rPr>
                <w:i/>
                <w:lang w:val="en-GB"/>
              </w:rPr>
            </w:pPr>
          </w:p>
        </w:tc>
        <w:tc>
          <w:tcPr>
            <w:tcW w:w="567" w:type="dxa"/>
            <w:vMerge w:val="restart"/>
            <w:shd w:val="clear" w:color="auto" w:fill="auto"/>
          </w:tcPr>
          <w:p w14:paraId="3B930F60" w14:textId="77777777" w:rsidR="00C259CD" w:rsidRPr="00C259CD" w:rsidRDefault="00C259CD" w:rsidP="00C259CD">
            <w:pPr>
              <w:rPr>
                <w:lang w:val="en-GB"/>
              </w:rPr>
            </w:pPr>
            <w:r w:rsidRPr="00C259CD">
              <w:rPr>
                <w:i/>
                <w:lang w:val="en-GB"/>
              </w:rPr>
              <w:fldChar w:fldCharType="begin">
                <w:ffData>
                  <w:name w:val="Check110"/>
                  <w:enabled/>
                  <w:calcOnExit w:val="0"/>
                  <w:checkBox>
                    <w:sizeAuto/>
                    <w:default w:val="0"/>
                  </w:checkBox>
                </w:ffData>
              </w:fldChar>
            </w:r>
            <w:r w:rsidRPr="00C259CD">
              <w:rPr>
                <w:i/>
                <w:lang w:val="en-GB"/>
              </w:rPr>
              <w:instrText xml:space="preserve"> FORMCHECKBOX </w:instrText>
            </w:r>
            <w:r w:rsidR="00000000">
              <w:rPr>
                <w:i/>
                <w:lang w:val="en-GB"/>
              </w:rPr>
            </w:r>
            <w:r w:rsidR="00000000">
              <w:rPr>
                <w:i/>
                <w:lang w:val="en-GB"/>
              </w:rPr>
              <w:fldChar w:fldCharType="separate"/>
            </w:r>
            <w:r w:rsidRPr="00C259CD">
              <w:rPr>
                <w:lang w:val="en-GB"/>
              </w:rPr>
              <w:fldChar w:fldCharType="end"/>
            </w:r>
          </w:p>
        </w:tc>
        <w:tc>
          <w:tcPr>
            <w:tcW w:w="3119" w:type="dxa"/>
            <w:vMerge w:val="restart"/>
            <w:shd w:val="clear" w:color="auto" w:fill="auto"/>
          </w:tcPr>
          <w:p w14:paraId="13C1B7BC" w14:textId="77777777" w:rsidR="00C259CD" w:rsidRPr="00C259CD" w:rsidRDefault="00C259CD" w:rsidP="00C259CD">
            <w:pPr>
              <w:rPr>
                <w:lang w:val="en-GB"/>
              </w:rPr>
            </w:pPr>
            <w:r w:rsidRPr="00C259CD">
              <w:rPr>
                <w:lang w:val="en-GB"/>
              </w:rPr>
              <w:t xml:space="preserve">Any other Asian background, please describe: </w:t>
            </w:r>
            <w:r w:rsidRPr="00C259CD">
              <w:rPr>
                <w:lang w:val="en-GB"/>
              </w:rPr>
              <w:fldChar w:fldCharType="begin">
                <w:ffData>
                  <w:name w:val="Text136"/>
                  <w:enabled/>
                  <w:calcOnExit w:val="0"/>
                  <w:textInput/>
                </w:ffData>
              </w:fldChar>
            </w:r>
            <w:r w:rsidRPr="00C259CD">
              <w:rPr>
                <w:lang w:val="en-GB"/>
              </w:rPr>
              <w:instrText xml:space="preserve"> FORMTEXT </w:instrText>
            </w:r>
            <w:r w:rsidRPr="00C259CD">
              <w:rPr>
                <w:lang w:val="en-GB"/>
              </w:rPr>
            </w:r>
            <w:r w:rsidRPr="00C259CD">
              <w:rPr>
                <w:lang w:val="en-GB"/>
              </w:rPr>
              <w:fldChar w:fldCharType="separate"/>
            </w:r>
            <w:r w:rsidRPr="00C259CD">
              <w:rPr>
                <w:lang w:val="en-GB"/>
              </w:rPr>
              <w:t> </w:t>
            </w:r>
            <w:r w:rsidRPr="00C259CD">
              <w:rPr>
                <w:lang w:val="en-GB"/>
              </w:rPr>
              <w:t> </w:t>
            </w:r>
            <w:r w:rsidRPr="00C259CD">
              <w:rPr>
                <w:lang w:val="en-GB"/>
              </w:rPr>
              <w:t> </w:t>
            </w:r>
            <w:r w:rsidRPr="00C259CD">
              <w:rPr>
                <w:lang w:val="en-GB"/>
              </w:rPr>
              <w:t> </w:t>
            </w:r>
            <w:r w:rsidRPr="00C259CD">
              <w:rPr>
                <w:lang w:val="en-GB"/>
              </w:rPr>
              <w:t> </w:t>
            </w:r>
            <w:r w:rsidRPr="00C259CD">
              <w:rPr>
                <w:lang w:val="en-GB"/>
              </w:rPr>
              <w:fldChar w:fldCharType="end"/>
            </w:r>
          </w:p>
          <w:p w14:paraId="09B26351" w14:textId="77777777" w:rsidR="00C259CD" w:rsidRPr="00C259CD" w:rsidRDefault="00C259CD" w:rsidP="00C259CD">
            <w:pPr>
              <w:rPr>
                <w:lang w:val="en-GB"/>
              </w:rPr>
            </w:pPr>
          </w:p>
        </w:tc>
        <w:tc>
          <w:tcPr>
            <w:tcW w:w="1275" w:type="dxa"/>
            <w:vMerge w:val="restart"/>
            <w:shd w:val="clear" w:color="auto" w:fill="auto"/>
          </w:tcPr>
          <w:p w14:paraId="1B98E0DC" w14:textId="77777777" w:rsidR="00C259CD" w:rsidRPr="00C259CD" w:rsidRDefault="00C259CD" w:rsidP="00C259CD">
            <w:pPr>
              <w:rPr>
                <w:i/>
                <w:lang w:val="en-GB"/>
              </w:rPr>
            </w:pPr>
            <w:r w:rsidRPr="00C259CD">
              <w:rPr>
                <w:i/>
                <w:lang w:val="en-AU"/>
              </w:rPr>
              <w:t>Mixed/Multiple Ethnic Groups</w:t>
            </w:r>
          </w:p>
        </w:tc>
        <w:tc>
          <w:tcPr>
            <w:tcW w:w="567" w:type="dxa"/>
            <w:shd w:val="clear" w:color="auto" w:fill="auto"/>
          </w:tcPr>
          <w:p w14:paraId="52F727DF" w14:textId="77777777" w:rsidR="00C259CD" w:rsidRPr="00C259CD" w:rsidRDefault="00C259CD" w:rsidP="00C259CD">
            <w:pPr>
              <w:rPr>
                <w:lang w:val="en-GB"/>
              </w:rPr>
            </w:pPr>
            <w:r w:rsidRPr="00C259CD">
              <w:rPr>
                <w:lang w:val="en-GB"/>
              </w:rPr>
              <w:fldChar w:fldCharType="begin">
                <w:ffData>
                  <w:name w:val="Check98"/>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p>
        </w:tc>
        <w:tc>
          <w:tcPr>
            <w:tcW w:w="2977" w:type="dxa"/>
            <w:shd w:val="clear" w:color="auto" w:fill="auto"/>
          </w:tcPr>
          <w:p w14:paraId="6EC16895" w14:textId="77777777" w:rsidR="00C259CD" w:rsidRPr="00C259CD" w:rsidRDefault="00C259CD" w:rsidP="00C259CD">
            <w:pPr>
              <w:rPr>
                <w:lang w:val="en-GB"/>
              </w:rPr>
            </w:pPr>
            <w:r w:rsidRPr="00C259CD">
              <w:rPr>
                <w:lang w:val="en-GB"/>
              </w:rPr>
              <w:t>White &amp; Asian</w:t>
            </w:r>
          </w:p>
        </w:tc>
      </w:tr>
      <w:tr w:rsidR="00C259CD" w:rsidRPr="00C259CD" w14:paraId="54BDBA4A" w14:textId="77777777" w:rsidTr="00E41EE9">
        <w:tc>
          <w:tcPr>
            <w:tcW w:w="1418" w:type="dxa"/>
            <w:vMerge/>
            <w:shd w:val="clear" w:color="auto" w:fill="auto"/>
          </w:tcPr>
          <w:p w14:paraId="084131B9" w14:textId="77777777" w:rsidR="00C259CD" w:rsidRPr="00C259CD" w:rsidRDefault="00C259CD" w:rsidP="00C259CD">
            <w:pPr>
              <w:rPr>
                <w:lang w:val="en-GB"/>
              </w:rPr>
            </w:pPr>
          </w:p>
        </w:tc>
        <w:tc>
          <w:tcPr>
            <w:tcW w:w="567" w:type="dxa"/>
            <w:vMerge/>
            <w:shd w:val="clear" w:color="auto" w:fill="auto"/>
          </w:tcPr>
          <w:p w14:paraId="481D370F" w14:textId="77777777" w:rsidR="00C259CD" w:rsidRPr="00C259CD" w:rsidRDefault="00C259CD" w:rsidP="00C259CD">
            <w:pPr>
              <w:rPr>
                <w:lang w:val="en-GB"/>
              </w:rPr>
            </w:pPr>
          </w:p>
        </w:tc>
        <w:tc>
          <w:tcPr>
            <w:tcW w:w="3119" w:type="dxa"/>
            <w:vMerge/>
            <w:shd w:val="clear" w:color="auto" w:fill="auto"/>
          </w:tcPr>
          <w:p w14:paraId="23D624C6" w14:textId="77777777" w:rsidR="00C259CD" w:rsidRPr="00C259CD" w:rsidRDefault="00C259CD" w:rsidP="00C259CD">
            <w:pPr>
              <w:rPr>
                <w:lang w:val="en-GB"/>
              </w:rPr>
            </w:pPr>
          </w:p>
        </w:tc>
        <w:tc>
          <w:tcPr>
            <w:tcW w:w="1275" w:type="dxa"/>
            <w:vMerge/>
            <w:shd w:val="clear" w:color="auto" w:fill="auto"/>
          </w:tcPr>
          <w:p w14:paraId="694D901A" w14:textId="77777777" w:rsidR="00C259CD" w:rsidRPr="00C259CD" w:rsidRDefault="00C259CD" w:rsidP="00C259CD">
            <w:pPr>
              <w:rPr>
                <w:i/>
                <w:lang w:val="en-GB"/>
              </w:rPr>
            </w:pPr>
          </w:p>
        </w:tc>
        <w:tc>
          <w:tcPr>
            <w:tcW w:w="567" w:type="dxa"/>
            <w:shd w:val="clear" w:color="auto" w:fill="auto"/>
          </w:tcPr>
          <w:p w14:paraId="5F9E1CEB" w14:textId="77777777" w:rsidR="00C259CD" w:rsidRPr="00C259CD" w:rsidRDefault="00C259CD" w:rsidP="00C259CD">
            <w:pPr>
              <w:rPr>
                <w:lang w:val="en-GB"/>
              </w:rPr>
            </w:pPr>
            <w:r w:rsidRPr="00C259CD">
              <w:rPr>
                <w:lang w:val="en-GB"/>
              </w:rPr>
              <w:fldChar w:fldCharType="begin">
                <w:ffData>
                  <w:name w:val="Check99"/>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p>
        </w:tc>
        <w:tc>
          <w:tcPr>
            <w:tcW w:w="2977" w:type="dxa"/>
            <w:shd w:val="clear" w:color="auto" w:fill="auto"/>
          </w:tcPr>
          <w:p w14:paraId="4FC85DA7" w14:textId="77777777" w:rsidR="00C259CD" w:rsidRPr="00C259CD" w:rsidRDefault="00C259CD" w:rsidP="00C259CD">
            <w:pPr>
              <w:rPr>
                <w:lang w:val="en-GB"/>
              </w:rPr>
            </w:pPr>
            <w:r w:rsidRPr="00C259CD">
              <w:rPr>
                <w:lang w:val="en-GB"/>
              </w:rPr>
              <w:t>White &amp; Black African</w:t>
            </w:r>
          </w:p>
        </w:tc>
      </w:tr>
      <w:tr w:rsidR="00C259CD" w:rsidRPr="00C259CD" w14:paraId="66C4588A" w14:textId="77777777" w:rsidTr="00E41EE9">
        <w:tc>
          <w:tcPr>
            <w:tcW w:w="1418" w:type="dxa"/>
            <w:vMerge/>
            <w:shd w:val="clear" w:color="auto" w:fill="auto"/>
          </w:tcPr>
          <w:p w14:paraId="0DA094EF" w14:textId="77777777" w:rsidR="00C259CD" w:rsidRPr="00C259CD" w:rsidRDefault="00C259CD" w:rsidP="00C259CD">
            <w:pPr>
              <w:rPr>
                <w:lang w:val="en-GB"/>
              </w:rPr>
            </w:pPr>
          </w:p>
        </w:tc>
        <w:tc>
          <w:tcPr>
            <w:tcW w:w="3686" w:type="dxa"/>
            <w:gridSpan w:val="2"/>
            <w:vMerge w:val="restart"/>
            <w:shd w:val="clear" w:color="auto" w:fill="auto"/>
          </w:tcPr>
          <w:p w14:paraId="647E4573" w14:textId="77777777" w:rsidR="00C259CD" w:rsidRPr="00C259CD" w:rsidRDefault="00C259CD" w:rsidP="00C259CD">
            <w:pPr>
              <w:rPr>
                <w:lang w:val="en-GB"/>
              </w:rPr>
            </w:pPr>
          </w:p>
        </w:tc>
        <w:tc>
          <w:tcPr>
            <w:tcW w:w="1275" w:type="dxa"/>
            <w:vMerge/>
            <w:shd w:val="clear" w:color="auto" w:fill="auto"/>
          </w:tcPr>
          <w:p w14:paraId="5B3B488F" w14:textId="77777777" w:rsidR="00C259CD" w:rsidRPr="00C259CD" w:rsidRDefault="00C259CD" w:rsidP="00C259CD">
            <w:pPr>
              <w:rPr>
                <w:lang w:val="en-GB"/>
              </w:rPr>
            </w:pPr>
          </w:p>
        </w:tc>
        <w:tc>
          <w:tcPr>
            <w:tcW w:w="567" w:type="dxa"/>
            <w:shd w:val="clear" w:color="auto" w:fill="auto"/>
          </w:tcPr>
          <w:p w14:paraId="0C5B727D" w14:textId="77777777" w:rsidR="00C259CD" w:rsidRPr="00C259CD" w:rsidRDefault="00C259CD" w:rsidP="00C259CD">
            <w:pPr>
              <w:rPr>
                <w:lang w:val="en-GB"/>
              </w:rPr>
            </w:pPr>
            <w:r w:rsidRPr="00C259CD">
              <w:rPr>
                <w:lang w:val="en-GB"/>
              </w:rPr>
              <w:fldChar w:fldCharType="begin">
                <w:ffData>
                  <w:name w:val="Check100"/>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p>
        </w:tc>
        <w:tc>
          <w:tcPr>
            <w:tcW w:w="2977" w:type="dxa"/>
            <w:shd w:val="clear" w:color="auto" w:fill="auto"/>
          </w:tcPr>
          <w:p w14:paraId="2B43E567" w14:textId="77777777" w:rsidR="00C259CD" w:rsidRPr="00C259CD" w:rsidRDefault="00C259CD" w:rsidP="00C259CD">
            <w:pPr>
              <w:rPr>
                <w:lang w:val="en-GB"/>
              </w:rPr>
            </w:pPr>
            <w:r w:rsidRPr="00C259CD">
              <w:rPr>
                <w:lang w:val="en-GB"/>
              </w:rPr>
              <w:t>White &amp; Black Caribbean</w:t>
            </w:r>
          </w:p>
        </w:tc>
      </w:tr>
      <w:tr w:rsidR="00C259CD" w:rsidRPr="00C259CD" w14:paraId="62240035" w14:textId="77777777" w:rsidTr="00E41EE9">
        <w:tc>
          <w:tcPr>
            <w:tcW w:w="1418" w:type="dxa"/>
            <w:vMerge/>
            <w:shd w:val="clear" w:color="auto" w:fill="auto"/>
          </w:tcPr>
          <w:p w14:paraId="158581D9" w14:textId="77777777" w:rsidR="00C259CD" w:rsidRPr="00C259CD" w:rsidRDefault="00C259CD" w:rsidP="00C259CD">
            <w:pPr>
              <w:rPr>
                <w:lang w:val="en-GB"/>
              </w:rPr>
            </w:pPr>
          </w:p>
        </w:tc>
        <w:tc>
          <w:tcPr>
            <w:tcW w:w="3686" w:type="dxa"/>
            <w:gridSpan w:val="2"/>
            <w:vMerge/>
            <w:shd w:val="clear" w:color="auto" w:fill="auto"/>
          </w:tcPr>
          <w:p w14:paraId="3DD321E5" w14:textId="77777777" w:rsidR="00C259CD" w:rsidRPr="00C259CD" w:rsidRDefault="00C259CD" w:rsidP="00C259CD">
            <w:pPr>
              <w:rPr>
                <w:lang w:val="en-GB"/>
              </w:rPr>
            </w:pPr>
          </w:p>
        </w:tc>
        <w:tc>
          <w:tcPr>
            <w:tcW w:w="1275" w:type="dxa"/>
            <w:vMerge/>
            <w:shd w:val="clear" w:color="auto" w:fill="auto"/>
          </w:tcPr>
          <w:p w14:paraId="67C833A4" w14:textId="77777777" w:rsidR="00C259CD" w:rsidRPr="00C259CD" w:rsidRDefault="00C259CD" w:rsidP="00C259CD">
            <w:pPr>
              <w:rPr>
                <w:lang w:val="en-GB"/>
              </w:rPr>
            </w:pPr>
          </w:p>
        </w:tc>
        <w:tc>
          <w:tcPr>
            <w:tcW w:w="3544" w:type="dxa"/>
            <w:gridSpan w:val="2"/>
            <w:shd w:val="clear" w:color="auto" w:fill="auto"/>
          </w:tcPr>
          <w:p w14:paraId="06721889" w14:textId="77777777" w:rsidR="00C259CD" w:rsidRPr="00C259CD" w:rsidRDefault="00C259CD" w:rsidP="00C259CD">
            <w:pPr>
              <w:rPr>
                <w:lang w:val="en-GB"/>
              </w:rPr>
            </w:pPr>
            <w:r w:rsidRPr="00C259CD">
              <w:rPr>
                <w:lang w:val="en-AU"/>
              </w:rPr>
              <w:t xml:space="preserve"> Any other Mixed/ Multiple ethnic background, please describe: </w:t>
            </w:r>
            <w:r w:rsidRPr="00C259CD">
              <w:rPr>
                <w:lang w:val="en-AU"/>
              </w:rPr>
              <w:fldChar w:fldCharType="begin">
                <w:ffData>
                  <w:name w:val="Text138"/>
                  <w:enabled/>
                  <w:calcOnExit w:val="0"/>
                  <w:textInput/>
                </w:ffData>
              </w:fldChar>
            </w:r>
            <w:bookmarkStart w:id="46" w:name="Text138"/>
            <w:r w:rsidRPr="00C259CD">
              <w:rPr>
                <w:lang w:val="en-AU"/>
              </w:rPr>
              <w:instrText xml:space="preserve"> FORMTEXT </w:instrText>
            </w:r>
            <w:r w:rsidRPr="00C259CD">
              <w:rPr>
                <w:lang w:val="en-AU"/>
              </w:rPr>
            </w:r>
            <w:r w:rsidRPr="00C259CD">
              <w:rPr>
                <w:lang w:val="en-AU"/>
              </w:rPr>
              <w:fldChar w:fldCharType="separate"/>
            </w:r>
            <w:r w:rsidRPr="00C259CD">
              <w:rPr>
                <w:lang w:val="en-AU"/>
              </w:rPr>
              <w:t> </w:t>
            </w:r>
            <w:r w:rsidRPr="00C259CD">
              <w:rPr>
                <w:lang w:val="en-AU"/>
              </w:rPr>
              <w:t> </w:t>
            </w:r>
            <w:r w:rsidRPr="00C259CD">
              <w:rPr>
                <w:lang w:val="en-AU"/>
              </w:rPr>
              <w:t> </w:t>
            </w:r>
            <w:r w:rsidRPr="00C259CD">
              <w:rPr>
                <w:lang w:val="en-AU"/>
              </w:rPr>
              <w:t> </w:t>
            </w:r>
            <w:r w:rsidRPr="00C259CD">
              <w:rPr>
                <w:lang w:val="en-AU"/>
              </w:rPr>
              <w:t> </w:t>
            </w:r>
            <w:r w:rsidRPr="00C259CD">
              <w:rPr>
                <w:lang w:val="en-GB"/>
              </w:rPr>
              <w:fldChar w:fldCharType="end"/>
            </w:r>
            <w:bookmarkEnd w:id="46"/>
          </w:p>
        </w:tc>
      </w:tr>
      <w:tr w:rsidR="00C259CD" w:rsidRPr="00C259CD" w14:paraId="727DE691" w14:textId="77777777" w:rsidTr="00E41EE9">
        <w:trPr>
          <w:trHeight w:val="397"/>
        </w:trPr>
        <w:tc>
          <w:tcPr>
            <w:tcW w:w="1418" w:type="dxa"/>
            <w:vMerge w:val="restart"/>
            <w:shd w:val="clear" w:color="auto" w:fill="auto"/>
          </w:tcPr>
          <w:p w14:paraId="1A28D330" w14:textId="77777777" w:rsidR="00C259CD" w:rsidRPr="00C259CD" w:rsidRDefault="00C259CD" w:rsidP="00C259CD">
            <w:pPr>
              <w:rPr>
                <w:i/>
                <w:lang w:val="en-GB"/>
              </w:rPr>
            </w:pPr>
            <w:r w:rsidRPr="00C259CD">
              <w:rPr>
                <w:i/>
                <w:lang w:val="en-GB"/>
              </w:rPr>
              <w:t>White</w:t>
            </w:r>
          </w:p>
        </w:tc>
        <w:tc>
          <w:tcPr>
            <w:tcW w:w="567" w:type="dxa"/>
            <w:shd w:val="clear" w:color="auto" w:fill="auto"/>
          </w:tcPr>
          <w:p w14:paraId="2B3A9B6D" w14:textId="77777777" w:rsidR="00C259CD" w:rsidRPr="00C259CD" w:rsidRDefault="00C259CD" w:rsidP="00C259CD">
            <w:pPr>
              <w:rPr>
                <w:lang w:val="en-GB"/>
              </w:rPr>
            </w:pPr>
            <w:r w:rsidRPr="00C259CD">
              <w:rPr>
                <w:lang w:val="en-GB"/>
              </w:rPr>
              <w:fldChar w:fldCharType="begin">
                <w:ffData>
                  <w:name w:val="Check95"/>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p>
        </w:tc>
        <w:tc>
          <w:tcPr>
            <w:tcW w:w="3119" w:type="dxa"/>
            <w:shd w:val="clear" w:color="auto" w:fill="auto"/>
          </w:tcPr>
          <w:p w14:paraId="026966EA" w14:textId="77777777" w:rsidR="00C259CD" w:rsidRPr="00C259CD" w:rsidRDefault="00C259CD" w:rsidP="00C259CD">
            <w:pPr>
              <w:rPr>
                <w:lang w:val="en-GB"/>
              </w:rPr>
            </w:pPr>
            <w:r w:rsidRPr="00C259CD">
              <w:rPr>
                <w:lang w:val="en-GB"/>
              </w:rPr>
              <w:t>British</w:t>
            </w:r>
          </w:p>
        </w:tc>
        <w:tc>
          <w:tcPr>
            <w:tcW w:w="1275" w:type="dxa"/>
            <w:vMerge w:val="restart"/>
            <w:shd w:val="clear" w:color="auto" w:fill="auto"/>
          </w:tcPr>
          <w:p w14:paraId="209DC8F8" w14:textId="77777777" w:rsidR="00C259CD" w:rsidRPr="00C259CD" w:rsidRDefault="00C259CD" w:rsidP="00C259CD">
            <w:pPr>
              <w:rPr>
                <w:i/>
                <w:lang w:val="en-GB"/>
              </w:rPr>
            </w:pPr>
            <w:r w:rsidRPr="00C259CD">
              <w:rPr>
                <w:i/>
                <w:lang w:val="en-GB"/>
              </w:rPr>
              <w:t>Other ethnic group</w:t>
            </w:r>
          </w:p>
        </w:tc>
        <w:tc>
          <w:tcPr>
            <w:tcW w:w="567" w:type="dxa"/>
            <w:vMerge w:val="restart"/>
            <w:shd w:val="clear" w:color="auto" w:fill="auto"/>
          </w:tcPr>
          <w:p w14:paraId="6033A125" w14:textId="77777777" w:rsidR="00C259CD" w:rsidRPr="00C259CD" w:rsidRDefault="00C259CD" w:rsidP="00C259CD">
            <w:pPr>
              <w:rPr>
                <w:lang w:val="en-GB"/>
              </w:rPr>
            </w:pPr>
            <w:r w:rsidRPr="00C259CD">
              <w:rPr>
                <w:lang w:val="en-GB"/>
              </w:rPr>
              <w:fldChar w:fldCharType="begin">
                <w:ffData>
                  <w:name w:val="Check101"/>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p>
        </w:tc>
        <w:tc>
          <w:tcPr>
            <w:tcW w:w="2977" w:type="dxa"/>
            <w:vMerge w:val="restart"/>
            <w:shd w:val="clear" w:color="auto" w:fill="auto"/>
          </w:tcPr>
          <w:p w14:paraId="37B9EB1F" w14:textId="77777777" w:rsidR="00C259CD" w:rsidRPr="00C259CD" w:rsidRDefault="00C259CD" w:rsidP="00C259CD">
            <w:pPr>
              <w:rPr>
                <w:lang w:val="en-GB"/>
              </w:rPr>
            </w:pPr>
            <w:r w:rsidRPr="00C259CD">
              <w:rPr>
                <w:lang w:val="en-AU"/>
              </w:rPr>
              <w:t>Arab</w:t>
            </w:r>
          </w:p>
        </w:tc>
      </w:tr>
      <w:tr w:rsidR="00C259CD" w:rsidRPr="00C259CD" w14:paraId="371F02C2" w14:textId="77777777" w:rsidTr="00E41EE9">
        <w:trPr>
          <w:trHeight w:val="499"/>
        </w:trPr>
        <w:tc>
          <w:tcPr>
            <w:tcW w:w="1418" w:type="dxa"/>
            <w:vMerge/>
            <w:shd w:val="clear" w:color="auto" w:fill="auto"/>
          </w:tcPr>
          <w:p w14:paraId="63032E80" w14:textId="77777777" w:rsidR="00C259CD" w:rsidRPr="00C259CD" w:rsidRDefault="00C259CD" w:rsidP="00C259CD">
            <w:pPr>
              <w:rPr>
                <w:i/>
                <w:lang w:val="en-GB"/>
              </w:rPr>
            </w:pPr>
          </w:p>
        </w:tc>
        <w:tc>
          <w:tcPr>
            <w:tcW w:w="567" w:type="dxa"/>
            <w:shd w:val="clear" w:color="auto" w:fill="auto"/>
          </w:tcPr>
          <w:p w14:paraId="0C1BDF03" w14:textId="77777777" w:rsidR="00C259CD" w:rsidRPr="00C259CD" w:rsidRDefault="00C259CD" w:rsidP="00C259CD">
            <w:pPr>
              <w:rPr>
                <w:lang w:val="en-GB"/>
              </w:rPr>
            </w:pPr>
            <w:r w:rsidRPr="00C259CD">
              <w:rPr>
                <w:lang w:val="en-GB"/>
              </w:rPr>
              <w:fldChar w:fldCharType="begin">
                <w:ffData>
                  <w:name w:val="Check96"/>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p>
        </w:tc>
        <w:tc>
          <w:tcPr>
            <w:tcW w:w="3119" w:type="dxa"/>
            <w:shd w:val="clear" w:color="auto" w:fill="auto"/>
          </w:tcPr>
          <w:p w14:paraId="244728E5" w14:textId="77777777" w:rsidR="00C259CD" w:rsidRPr="00C259CD" w:rsidRDefault="00C259CD" w:rsidP="00C259CD">
            <w:pPr>
              <w:rPr>
                <w:lang w:val="en-GB"/>
              </w:rPr>
            </w:pPr>
            <w:r w:rsidRPr="00C259CD">
              <w:rPr>
                <w:lang w:val="en-GB"/>
              </w:rPr>
              <w:t>Irish</w:t>
            </w:r>
          </w:p>
        </w:tc>
        <w:tc>
          <w:tcPr>
            <w:tcW w:w="1275" w:type="dxa"/>
            <w:vMerge/>
            <w:shd w:val="clear" w:color="auto" w:fill="auto"/>
          </w:tcPr>
          <w:p w14:paraId="58F89283" w14:textId="77777777" w:rsidR="00C259CD" w:rsidRPr="00C259CD" w:rsidRDefault="00C259CD" w:rsidP="00C259CD">
            <w:pPr>
              <w:rPr>
                <w:i/>
                <w:lang w:val="en-GB"/>
              </w:rPr>
            </w:pPr>
          </w:p>
        </w:tc>
        <w:tc>
          <w:tcPr>
            <w:tcW w:w="567" w:type="dxa"/>
            <w:vMerge/>
            <w:shd w:val="clear" w:color="auto" w:fill="auto"/>
          </w:tcPr>
          <w:p w14:paraId="531983B4" w14:textId="77777777" w:rsidR="00C259CD" w:rsidRPr="00C259CD" w:rsidRDefault="00C259CD" w:rsidP="00C259CD">
            <w:pPr>
              <w:rPr>
                <w:lang w:val="en-GB"/>
              </w:rPr>
            </w:pPr>
          </w:p>
        </w:tc>
        <w:tc>
          <w:tcPr>
            <w:tcW w:w="2977" w:type="dxa"/>
            <w:vMerge/>
            <w:shd w:val="clear" w:color="auto" w:fill="auto"/>
          </w:tcPr>
          <w:p w14:paraId="14DE819C" w14:textId="77777777" w:rsidR="00C259CD" w:rsidRPr="00C259CD" w:rsidRDefault="00C259CD" w:rsidP="00C259CD">
            <w:pPr>
              <w:rPr>
                <w:lang w:val="en-GB"/>
              </w:rPr>
            </w:pPr>
          </w:p>
        </w:tc>
      </w:tr>
      <w:tr w:rsidR="00C259CD" w:rsidRPr="00C259CD" w14:paraId="3E91D954" w14:textId="77777777" w:rsidTr="00E41EE9">
        <w:trPr>
          <w:trHeight w:val="397"/>
        </w:trPr>
        <w:tc>
          <w:tcPr>
            <w:tcW w:w="1418" w:type="dxa"/>
            <w:vMerge/>
            <w:shd w:val="clear" w:color="auto" w:fill="auto"/>
          </w:tcPr>
          <w:p w14:paraId="3BB99216" w14:textId="77777777" w:rsidR="00C259CD" w:rsidRPr="00C259CD" w:rsidRDefault="00C259CD" w:rsidP="00C259CD">
            <w:pPr>
              <w:rPr>
                <w:i/>
                <w:lang w:val="en-GB"/>
              </w:rPr>
            </w:pPr>
          </w:p>
        </w:tc>
        <w:tc>
          <w:tcPr>
            <w:tcW w:w="567" w:type="dxa"/>
            <w:shd w:val="clear" w:color="auto" w:fill="auto"/>
          </w:tcPr>
          <w:p w14:paraId="59262604" w14:textId="77777777" w:rsidR="00C259CD" w:rsidRPr="00C259CD" w:rsidRDefault="00C259CD" w:rsidP="00C259CD">
            <w:pPr>
              <w:rPr>
                <w:lang w:val="en-GB"/>
              </w:rPr>
            </w:pPr>
            <w:r w:rsidRPr="00C259CD">
              <w:rPr>
                <w:lang w:val="en-GB"/>
              </w:rPr>
              <w:fldChar w:fldCharType="begin">
                <w:ffData>
                  <w:name w:val="Check97"/>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p>
        </w:tc>
        <w:tc>
          <w:tcPr>
            <w:tcW w:w="3119" w:type="dxa"/>
            <w:shd w:val="clear" w:color="auto" w:fill="auto"/>
          </w:tcPr>
          <w:p w14:paraId="278D40FF" w14:textId="77777777" w:rsidR="00C259CD" w:rsidRPr="00C259CD" w:rsidRDefault="00C259CD" w:rsidP="00C259CD">
            <w:pPr>
              <w:rPr>
                <w:lang w:val="en-GB"/>
              </w:rPr>
            </w:pPr>
            <w:r w:rsidRPr="00C259CD">
              <w:rPr>
                <w:lang w:val="en-AU"/>
              </w:rPr>
              <w:t>Gypsy or Irish Traveller</w:t>
            </w:r>
          </w:p>
        </w:tc>
        <w:tc>
          <w:tcPr>
            <w:tcW w:w="1275" w:type="dxa"/>
            <w:vMerge/>
            <w:shd w:val="clear" w:color="auto" w:fill="auto"/>
          </w:tcPr>
          <w:p w14:paraId="71032C6F" w14:textId="77777777" w:rsidR="00C259CD" w:rsidRPr="00C259CD" w:rsidRDefault="00C259CD" w:rsidP="00C259CD">
            <w:pPr>
              <w:rPr>
                <w:i/>
                <w:lang w:val="en-GB"/>
              </w:rPr>
            </w:pPr>
          </w:p>
        </w:tc>
        <w:tc>
          <w:tcPr>
            <w:tcW w:w="3544" w:type="dxa"/>
            <w:gridSpan w:val="2"/>
            <w:vMerge w:val="restart"/>
            <w:shd w:val="clear" w:color="auto" w:fill="auto"/>
          </w:tcPr>
          <w:p w14:paraId="21CC8833" w14:textId="77777777" w:rsidR="00C259CD" w:rsidRPr="00C259CD" w:rsidRDefault="00C259CD" w:rsidP="00C259CD">
            <w:pPr>
              <w:rPr>
                <w:lang w:val="en-GB"/>
              </w:rPr>
            </w:pPr>
            <w:r w:rsidRPr="00C259CD">
              <w:rPr>
                <w:lang w:val="en-AU"/>
              </w:rPr>
              <w:t>Any other ethnic group, please describe:</w:t>
            </w:r>
            <w:r w:rsidRPr="00C259CD">
              <w:rPr>
                <w:lang w:val="en-GB"/>
              </w:rPr>
              <w:fldChar w:fldCharType="begin">
                <w:ffData>
                  <w:name w:val="Text134"/>
                  <w:enabled/>
                  <w:calcOnExit w:val="0"/>
                  <w:textInput/>
                </w:ffData>
              </w:fldChar>
            </w:r>
            <w:r w:rsidRPr="00C259CD">
              <w:rPr>
                <w:lang w:val="en-GB"/>
              </w:rPr>
              <w:instrText xml:space="preserve"> FORMTEXT </w:instrText>
            </w:r>
            <w:r w:rsidRPr="00C259CD">
              <w:rPr>
                <w:lang w:val="en-GB"/>
              </w:rPr>
            </w:r>
            <w:r w:rsidRPr="00C259CD">
              <w:rPr>
                <w:lang w:val="en-GB"/>
              </w:rPr>
              <w:fldChar w:fldCharType="separate"/>
            </w:r>
            <w:r w:rsidRPr="00C259CD">
              <w:rPr>
                <w:lang w:val="en-GB"/>
              </w:rPr>
              <w:t> </w:t>
            </w:r>
            <w:r w:rsidRPr="00C259CD">
              <w:rPr>
                <w:lang w:val="en-GB"/>
              </w:rPr>
              <w:t> </w:t>
            </w:r>
            <w:r w:rsidRPr="00C259CD">
              <w:rPr>
                <w:lang w:val="en-GB"/>
              </w:rPr>
              <w:t> </w:t>
            </w:r>
            <w:r w:rsidRPr="00C259CD">
              <w:rPr>
                <w:lang w:val="en-GB"/>
              </w:rPr>
              <w:t> </w:t>
            </w:r>
            <w:r w:rsidRPr="00C259CD">
              <w:rPr>
                <w:lang w:val="en-GB"/>
              </w:rPr>
              <w:t> </w:t>
            </w:r>
            <w:r w:rsidRPr="00C259CD">
              <w:rPr>
                <w:lang w:val="en-GB"/>
              </w:rPr>
              <w:fldChar w:fldCharType="end"/>
            </w:r>
          </w:p>
        </w:tc>
      </w:tr>
      <w:tr w:rsidR="00C259CD" w:rsidRPr="00C259CD" w14:paraId="1A471212" w14:textId="77777777" w:rsidTr="00E41EE9">
        <w:trPr>
          <w:trHeight w:val="397"/>
        </w:trPr>
        <w:tc>
          <w:tcPr>
            <w:tcW w:w="1418" w:type="dxa"/>
            <w:vMerge/>
            <w:shd w:val="clear" w:color="auto" w:fill="auto"/>
          </w:tcPr>
          <w:p w14:paraId="7C4B4C52" w14:textId="77777777" w:rsidR="00C259CD" w:rsidRPr="00C259CD" w:rsidRDefault="00C259CD" w:rsidP="00C259CD">
            <w:pPr>
              <w:rPr>
                <w:i/>
                <w:lang w:val="en-GB"/>
              </w:rPr>
            </w:pPr>
          </w:p>
        </w:tc>
        <w:tc>
          <w:tcPr>
            <w:tcW w:w="3686" w:type="dxa"/>
            <w:gridSpan w:val="2"/>
            <w:shd w:val="clear" w:color="auto" w:fill="auto"/>
          </w:tcPr>
          <w:p w14:paraId="6FBBD9B3" w14:textId="77777777" w:rsidR="00C259CD" w:rsidRPr="00C259CD" w:rsidRDefault="00C259CD" w:rsidP="00C259CD">
            <w:pPr>
              <w:rPr>
                <w:lang w:val="en-GB"/>
              </w:rPr>
            </w:pPr>
            <w:r w:rsidRPr="00C259CD">
              <w:rPr>
                <w:lang w:val="en-AU"/>
              </w:rPr>
              <w:t xml:space="preserve">Any other White background, please describe: </w:t>
            </w:r>
            <w:r w:rsidRPr="00C259CD">
              <w:rPr>
                <w:lang w:val="en-AU"/>
              </w:rPr>
              <w:fldChar w:fldCharType="begin">
                <w:ffData>
                  <w:name w:val="Text139"/>
                  <w:enabled/>
                  <w:calcOnExit w:val="0"/>
                  <w:textInput/>
                </w:ffData>
              </w:fldChar>
            </w:r>
            <w:bookmarkStart w:id="47" w:name="Text139"/>
            <w:r w:rsidRPr="00C259CD">
              <w:rPr>
                <w:lang w:val="en-AU"/>
              </w:rPr>
              <w:instrText xml:space="preserve"> FORMTEXT </w:instrText>
            </w:r>
            <w:r w:rsidRPr="00C259CD">
              <w:rPr>
                <w:lang w:val="en-AU"/>
              </w:rPr>
            </w:r>
            <w:r w:rsidRPr="00C259CD">
              <w:rPr>
                <w:lang w:val="en-AU"/>
              </w:rPr>
              <w:fldChar w:fldCharType="separate"/>
            </w:r>
            <w:r w:rsidRPr="00C259CD">
              <w:rPr>
                <w:lang w:val="en-AU"/>
              </w:rPr>
              <w:t> </w:t>
            </w:r>
            <w:r w:rsidRPr="00C259CD">
              <w:rPr>
                <w:lang w:val="en-AU"/>
              </w:rPr>
              <w:t> </w:t>
            </w:r>
            <w:r w:rsidRPr="00C259CD">
              <w:rPr>
                <w:lang w:val="en-AU"/>
              </w:rPr>
              <w:t> </w:t>
            </w:r>
            <w:r w:rsidRPr="00C259CD">
              <w:rPr>
                <w:lang w:val="en-AU"/>
              </w:rPr>
              <w:t> </w:t>
            </w:r>
            <w:r w:rsidRPr="00C259CD">
              <w:rPr>
                <w:lang w:val="en-AU"/>
              </w:rPr>
              <w:t> </w:t>
            </w:r>
            <w:r w:rsidRPr="00C259CD">
              <w:rPr>
                <w:lang w:val="en-GB"/>
              </w:rPr>
              <w:fldChar w:fldCharType="end"/>
            </w:r>
            <w:bookmarkEnd w:id="47"/>
          </w:p>
        </w:tc>
        <w:tc>
          <w:tcPr>
            <w:tcW w:w="1275" w:type="dxa"/>
            <w:vMerge/>
            <w:shd w:val="clear" w:color="auto" w:fill="auto"/>
          </w:tcPr>
          <w:p w14:paraId="149BA83C" w14:textId="77777777" w:rsidR="00C259CD" w:rsidRPr="00C259CD" w:rsidRDefault="00C259CD" w:rsidP="00C259CD">
            <w:pPr>
              <w:rPr>
                <w:i/>
                <w:lang w:val="en-GB"/>
              </w:rPr>
            </w:pPr>
          </w:p>
        </w:tc>
        <w:tc>
          <w:tcPr>
            <w:tcW w:w="3544" w:type="dxa"/>
            <w:gridSpan w:val="2"/>
            <w:vMerge/>
            <w:shd w:val="clear" w:color="auto" w:fill="auto"/>
          </w:tcPr>
          <w:p w14:paraId="3291B12E" w14:textId="77777777" w:rsidR="00C259CD" w:rsidRPr="00C259CD" w:rsidRDefault="00C259CD" w:rsidP="00C259CD">
            <w:pPr>
              <w:rPr>
                <w:lang w:val="en-GB"/>
              </w:rPr>
            </w:pPr>
          </w:p>
        </w:tc>
      </w:tr>
      <w:tr w:rsidR="00C259CD" w:rsidRPr="00C259CD" w14:paraId="5AC3A8EA" w14:textId="77777777" w:rsidTr="00E41EE9">
        <w:tc>
          <w:tcPr>
            <w:tcW w:w="9923" w:type="dxa"/>
            <w:gridSpan w:val="6"/>
            <w:shd w:val="clear" w:color="auto" w:fill="auto"/>
          </w:tcPr>
          <w:p w14:paraId="338D06A5" w14:textId="77777777" w:rsidR="00C259CD" w:rsidRPr="00C259CD" w:rsidRDefault="00C259CD" w:rsidP="00C259CD">
            <w:pPr>
              <w:rPr>
                <w:lang w:val="en-GB"/>
              </w:rPr>
            </w:pPr>
          </w:p>
          <w:p w14:paraId="4444B412" w14:textId="77777777" w:rsidR="00C259CD" w:rsidRPr="00C259CD" w:rsidRDefault="00C259CD" w:rsidP="00C259CD">
            <w:pPr>
              <w:rPr>
                <w:lang w:val="en-GB"/>
              </w:rPr>
            </w:pPr>
            <w:r w:rsidRPr="00C259CD">
              <w:rPr>
                <w:lang w:val="en-GB"/>
              </w:rPr>
              <w:fldChar w:fldCharType="begin">
                <w:ffData>
                  <w:name w:val=""/>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r w:rsidRPr="00C259CD">
              <w:rPr>
                <w:lang w:val="en-GB"/>
              </w:rPr>
              <w:t xml:space="preserve">  Please tick this box if the category in which you would closely associate yourself is not given above, and optionally, also tell us how you would describe yourself: </w:t>
            </w:r>
            <w:r w:rsidRPr="00C259CD">
              <w:rPr>
                <w:lang w:val="en-GB"/>
              </w:rPr>
              <w:fldChar w:fldCharType="begin">
                <w:ffData>
                  <w:name w:val="Text137"/>
                  <w:enabled/>
                  <w:calcOnExit w:val="0"/>
                  <w:textInput/>
                </w:ffData>
              </w:fldChar>
            </w:r>
            <w:r w:rsidRPr="00C259CD">
              <w:rPr>
                <w:lang w:val="en-GB"/>
              </w:rPr>
              <w:instrText xml:space="preserve"> FORMTEXT </w:instrText>
            </w:r>
            <w:r w:rsidRPr="00C259CD">
              <w:rPr>
                <w:lang w:val="en-GB"/>
              </w:rPr>
            </w:r>
            <w:r w:rsidRPr="00C259CD">
              <w:rPr>
                <w:lang w:val="en-GB"/>
              </w:rPr>
              <w:fldChar w:fldCharType="separate"/>
            </w:r>
            <w:r w:rsidRPr="00C259CD">
              <w:rPr>
                <w:lang w:val="en-GB"/>
              </w:rPr>
              <w:t> </w:t>
            </w:r>
            <w:r w:rsidRPr="00C259CD">
              <w:rPr>
                <w:lang w:val="en-GB"/>
              </w:rPr>
              <w:t> </w:t>
            </w:r>
            <w:r w:rsidRPr="00C259CD">
              <w:rPr>
                <w:lang w:val="en-GB"/>
              </w:rPr>
              <w:t> </w:t>
            </w:r>
            <w:r w:rsidRPr="00C259CD">
              <w:rPr>
                <w:lang w:val="en-GB"/>
              </w:rPr>
              <w:t> </w:t>
            </w:r>
            <w:r w:rsidRPr="00C259CD">
              <w:rPr>
                <w:lang w:val="en-GB"/>
              </w:rPr>
              <w:t> </w:t>
            </w:r>
            <w:r w:rsidRPr="00C259CD">
              <w:rPr>
                <w:lang w:val="en-GB"/>
              </w:rPr>
              <w:fldChar w:fldCharType="end"/>
            </w:r>
          </w:p>
          <w:p w14:paraId="1ABCDEFF" w14:textId="77777777" w:rsidR="00C259CD" w:rsidRPr="00C259CD" w:rsidRDefault="00C259CD" w:rsidP="00C259CD">
            <w:pPr>
              <w:rPr>
                <w:lang w:val="en-GB"/>
              </w:rPr>
            </w:pPr>
          </w:p>
        </w:tc>
      </w:tr>
    </w:tbl>
    <w:p w14:paraId="1F33EF67" w14:textId="77777777" w:rsidR="00C259CD" w:rsidRPr="00C259CD" w:rsidRDefault="00C259CD" w:rsidP="00C259CD">
      <w:pPr>
        <w:rPr>
          <w:lang w:val="en-GB"/>
        </w:rPr>
      </w:pPr>
    </w:p>
    <w:p w14:paraId="26740674" w14:textId="77777777" w:rsidR="00C259CD" w:rsidRPr="00C259CD" w:rsidRDefault="00C259CD" w:rsidP="00C259CD">
      <w:pPr>
        <w:rPr>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C259CD" w:rsidRPr="00C259CD" w14:paraId="450F1883" w14:textId="77777777" w:rsidTr="00E41EE9">
        <w:trPr>
          <w:cantSplit/>
          <w:trHeight w:val="397"/>
          <w:tblHeader/>
        </w:trPr>
        <w:tc>
          <w:tcPr>
            <w:tcW w:w="9923" w:type="dxa"/>
            <w:tcBorders>
              <w:left w:val="single" w:sz="4" w:space="0" w:color="auto"/>
              <w:right w:val="single" w:sz="4" w:space="0" w:color="auto"/>
            </w:tcBorders>
            <w:shd w:val="clear" w:color="auto" w:fill="C9C9C9"/>
            <w:vAlign w:val="center"/>
          </w:tcPr>
          <w:p w14:paraId="4C286748" w14:textId="77777777" w:rsidR="00C259CD" w:rsidRPr="00C259CD" w:rsidRDefault="00C259CD" w:rsidP="00C259CD">
            <w:pPr>
              <w:rPr>
                <w:b/>
                <w:bCs/>
                <w:lang w:val="en-GB"/>
              </w:rPr>
            </w:pPr>
            <w:r w:rsidRPr="00C259CD">
              <w:rPr>
                <w:b/>
                <w:bCs/>
                <w:lang w:val="en-GB"/>
              </w:rPr>
              <w:t>Nationality</w:t>
            </w:r>
          </w:p>
        </w:tc>
      </w:tr>
      <w:tr w:rsidR="00C259CD" w:rsidRPr="00C259CD" w14:paraId="365D4C33" w14:textId="77777777" w:rsidTr="00E41EE9">
        <w:trPr>
          <w:cantSplit/>
          <w:trHeight w:val="397"/>
          <w:tblHeader/>
        </w:trPr>
        <w:tc>
          <w:tcPr>
            <w:tcW w:w="9923" w:type="dxa"/>
            <w:tcBorders>
              <w:left w:val="single" w:sz="4" w:space="0" w:color="auto"/>
              <w:right w:val="single" w:sz="4" w:space="0" w:color="auto"/>
            </w:tcBorders>
            <w:vAlign w:val="center"/>
          </w:tcPr>
          <w:p w14:paraId="6F2C2DE2" w14:textId="77777777" w:rsidR="00C259CD" w:rsidRPr="00C259CD" w:rsidRDefault="00C259CD" w:rsidP="00C259CD">
            <w:pPr>
              <w:rPr>
                <w:iCs/>
                <w:lang w:val="en-AU"/>
              </w:rPr>
            </w:pPr>
            <w:r w:rsidRPr="00C259CD">
              <w:rPr>
                <w:iCs/>
                <w:lang w:val="en-AU"/>
              </w:rPr>
              <w:t>Country of origin/Nationality/Country you most associate yourself with.</w:t>
            </w:r>
          </w:p>
          <w:p w14:paraId="0CE91E35" w14:textId="77777777" w:rsidR="00C259CD" w:rsidRPr="00C259CD" w:rsidRDefault="00C259CD" w:rsidP="00C259CD">
            <w:pPr>
              <w:rPr>
                <w:iCs/>
                <w:lang w:val="en-AU"/>
              </w:rPr>
            </w:pPr>
            <w:r w:rsidRPr="00C259CD">
              <w:rPr>
                <w:iCs/>
                <w:lang w:val="en-AU"/>
              </w:rPr>
              <w:t xml:space="preserve">I would describe my nationality as: </w:t>
            </w:r>
            <w:r w:rsidRPr="00C259CD">
              <w:rPr>
                <w:iCs/>
                <w:lang w:val="en-AU"/>
              </w:rPr>
              <w:fldChar w:fldCharType="begin">
                <w:ffData>
                  <w:name w:val="Text140"/>
                  <w:enabled/>
                  <w:calcOnExit w:val="0"/>
                  <w:textInput/>
                </w:ffData>
              </w:fldChar>
            </w:r>
            <w:bookmarkStart w:id="48" w:name="Text140"/>
            <w:r w:rsidRPr="00C259CD">
              <w:rPr>
                <w:iCs/>
                <w:lang w:val="en-AU"/>
              </w:rPr>
              <w:instrText xml:space="preserve"> FORMTEXT </w:instrText>
            </w:r>
            <w:r w:rsidRPr="00C259CD">
              <w:rPr>
                <w:iCs/>
                <w:lang w:val="en-AU"/>
              </w:rPr>
            </w:r>
            <w:r w:rsidRPr="00C259CD">
              <w:rPr>
                <w:iCs/>
                <w:lang w:val="en-AU"/>
              </w:rPr>
              <w:fldChar w:fldCharType="separate"/>
            </w:r>
            <w:r w:rsidRPr="00C259CD">
              <w:rPr>
                <w:iCs/>
                <w:lang w:val="en-AU"/>
              </w:rPr>
              <w:t> </w:t>
            </w:r>
            <w:r w:rsidRPr="00C259CD">
              <w:rPr>
                <w:iCs/>
                <w:lang w:val="en-AU"/>
              </w:rPr>
              <w:t> </w:t>
            </w:r>
            <w:r w:rsidRPr="00C259CD">
              <w:rPr>
                <w:iCs/>
                <w:lang w:val="en-AU"/>
              </w:rPr>
              <w:t> </w:t>
            </w:r>
            <w:r w:rsidRPr="00C259CD">
              <w:rPr>
                <w:iCs/>
                <w:lang w:val="en-AU"/>
              </w:rPr>
              <w:t> </w:t>
            </w:r>
            <w:r w:rsidRPr="00C259CD">
              <w:rPr>
                <w:iCs/>
                <w:lang w:val="en-AU"/>
              </w:rPr>
              <w:t> </w:t>
            </w:r>
            <w:r w:rsidRPr="00C259CD">
              <w:rPr>
                <w:lang w:val="en-GB"/>
              </w:rPr>
              <w:fldChar w:fldCharType="end"/>
            </w:r>
            <w:bookmarkEnd w:id="48"/>
          </w:p>
          <w:p w14:paraId="66388854" w14:textId="77777777" w:rsidR="00C259CD" w:rsidRPr="00C259CD" w:rsidRDefault="00C259CD" w:rsidP="00C259CD">
            <w:pPr>
              <w:rPr>
                <w:iCs/>
                <w:lang w:val="en-AU"/>
              </w:rPr>
            </w:pPr>
          </w:p>
          <w:p w14:paraId="21D2FDBF" w14:textId="77777777" w:rsidR="00C259CD" w:rsidRPr="00C259CD" w:rsidRDefault="00C259CD" w:rsidP="00C259CD">
            <w:pPr>
              <w:rPr>
                <w:lang w:val="en-GB"/>
              </w:rPr>
            </w:pPr>
          </w:p>
        </w:tc>
      </w:tr>
    </w:tbl>
    <w:p w14:paraId="344102C4" w14:textId="77777777" w:rsidR="00C259CD" w:rsidRPr="00C259CD" w:rsidRDefault="00C259CD" w:rsidP="00C259CD">
      <w:pPr>
        <w:rPr>
          <w:lang w:val="en-GB"/>
        </w:rPr>
      </w:pPr>
    </w:p>
    <w:p w14:paraId="3D13E28F" w14:textId="77777777" w:rsidR="00C259CD" w:rsidRPr="00C259CD" w:rsidRDefault="00C259CD" w:rsidP="00C259CD">
      <w:pPr>
        <w:rPr>
          <w:lang w:val="en-GB"/>
        </w:rPr>
      </w:pPr>
    </w:p>
    <w:p w14:paraId="3EE75B1F" w14:textId="77777777" w:rsidR="00C259CD" w:rsidRPr="00C259CD" w:rsidRDefault="00C259CD" w:rsidP="00C259CD">
      <w:pPr>
        <w:rPr>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3"/>
        <w:gridCol w:w="1654"/>
        <w:gridCol w:w="1654"/>
        <w:gridCol w:w="1654"/>
        <w:gridCol w:w="3308"/>
      </w:tblGrid>
      <w:tr w:rsidR="00C259CD" w:rsidRPr="00C259CD" w14:paraId="410E1280" w14:textId="77777777" w:rsidTr="00E41EE9">
        <w:trPr>
          <w:cantSplit/>
          <w:trHeight w:val="340"/>
          <w:tblHeader/>
        </w:trPr>
        <w:tc>
          <w:tcPr>
            <w:tcW w:w="9923" w:type="dxa"/>
            <w:gridSpan w:val="5"/>
            <w:tcBorders>
              <w:top w:val="single" w:sz="4" w:space="0" w:color="auto"/>
              <w:left w:val="single" w:sz="4" w:space="0" w:color="auto"/>
              <w:bottom w:val="single" w:sz="4" w:space="0" w:color="auto"/>
            </w:tcBorders>
            <w:shd w:val="clear" w:color="auto" w:fill="D9D9D9"/>
            <w:vAlign w:val="center"/>
          </w:tcPr>
          <w:p w14:paraId="4C9F7F90" w14:textId="77777777" w:rsidR="00C259CD" w:rsidRPr="00C259CD" w:rsidRDefault="00C259CD" w:rsidP="00C259CD">
            <w:pPr>
              <w:rPr>
                <w:b/>
                <w:bCs/>
                <w:lang w:val="en-GB"/>
              </w:rPr>
            </w:pPr>
            <w:r w:rsidRPr="00C259CD">
              <w:rPr>
                <w:b/>
                <w:bCs/>
                <w:lang w:val="en-GB"/>
              </w:rPr>
              <w:t>Religion or Belief</w:t>
            </w:r>
          </w:p>
          <w:p w14:paraId="1DEDA635" w14:textId="77777777" w:rsidR="00C259CD" w:rsidRPr="00C259CD" w:rsidRDefault="00C259CD" w:rsidP="00C259CD">
            <w:pPr>
              <w:rPr>
                <w:lang w:val="en-GB"/>
              </w:rPr>
            </w:pPr>
            <w:r w:rsidRPr="00C259CD">
              <w:rPr>
                <w:lang w:val="en-GB"/>
              </w:rPr>
              <w:t xml:space="preserve">Which category best describes your religion or belief? </w:t>
            </w:r>
          </w:p>
        </w:tc>
      </w:tr>
      <w:tr w:rsidR="00C259CD" w:rsidRPr="00C259CD" w14:paraId="54ECEDFF" w14:textId="77777777" w:rsidTr="00E41EE9">
        <w:trPr>
          <w:cantSplit/>
          <w:trHeight w:val="57"/>
          <w:tblHeader/>
        </w:trPr>
        <w:tc>
          <w:tcPr>
            <w:tcW w:w="1653" w:type="dxa"/>
            <w:tcBorders>
              <w:top w:val="single" w:sz="4" w:space="0" w:color="auto"/>
              <w:left w:val="single" w:sz="4" w:space="0" w:color="auto"/>
              <w:bottom w:val="single" w:sz="4" w:space="0" w:color="auto"/>
            </w:tcBorders>
            <w:shd w:val="clear" w:color="auto" w:fill="auto"/>
            <w:vAlign w:val="center"/>
          </w:tcPr>
          <w:p w14:paraId="53E88AC5" w14:textId="77777777" w:rsidR="00C259CD" w:rsidRPr="00C259CD" w:rsidRDefault="00C259CD" w:rsidP="00C259CD">
            <w:pPr>
              <w:rPr>
                <w:lang w:val="en-GB"/>
              </w:rPr>
            </w:pPr>
            <w:r w:rsidRPr="00C259CD">
              <w:rPr>
                <w:lang w:val="en-GB"/>
              </w:rPr>
              <w:fldChar w:fldCharType="begin">
                <w:ffData>
                  <w:name w:val="Check93"/>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r w:rsidRPr="00C259CD">
              <w:rPr>
                <w:lang w:val="en-GB"/>
              </w:rPr>
              <w:t xml:space="preserve"> Baha’i</w:t>
            </w:r>
          </w:p>
        </w:tc>
        <w:tc>
          <w:tcPr>
            <w:tcW w:w="1654" w:type="dxa"/>
            <w:tcBorders>
              <w:top w:val="single" w:sz="4" w:space="0" w:color="auto"/>
              <w:left w:val="single" w:sz="4" w:space="0" w:color="auto"/>
              <w:bottom w:val="single" w:sz="4" w:space="0" w:color="auto"/>
            </w:tcBorders>
            <w:shd w:val="clear" w:color="auto" w:fill="auto"/>
            <w:vAlign w:val="center"/>
          </w:tcPr>
          <w:p w14:paraId="1B209257" w14:textId="77777777" w:rsidR="00C259CD" w:rsidRPr="00C259CD" w:rsidRDefault="00C259CD" w:rsidP="00C259CD">
            <w:pPr>
              <w:rPr>
                <w:lang w:val="en-GB"/>
              </w:rPr>
            </w:pPr>
            <w:r w:rsidRPr="00C259CD">
              <w:rPr>
                <w:lang w:val="en-GB"/>
              </w:rPr>
              <w:fldChar w:fldCharType="begin">
                <w:ffData>
                  <w:name w:val="Check20"/>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r w:rsidRPr="00C259CD">
              <w:rPr>
                <w:lang w:val="en-GB"/>
              </w:rPr>
              <w:t xml:space="preserve"> Buddhist</w:t>
            </w:r>
          </w:p>
        </w:tc>
        <w:tc>
          <w:tcPr>
            <w:tcW w:w="1654" w:type="dxa"/>
            <w:tcBorders>
              <w:top w:val="single" w:sz="4" w:space="0" w:color="auto"/>
              <w:left w:val="single" w:sz="4" w:space="0" w:color="auto"/>
              <w:bottom w:val="single" w:sz="4" w:space="0" w:color="auto"/>
            </w:tcBorders>
            <w:shd w:val="clear" w:color="auto" w:fill="auto"/>
            <w:vAlign w:val="center"/>
          </w:tcPr>
          <w:p w14:paraId="4B9AE73A" w14:textId="77777777" w:rsidR="00C259CD" w:rsidRPr="00C259CD" w:rsidRDefault="00C259CD" w:rsidP="00C259CD">
            <w:pPr>
              <w:rPr>
                <w:lang w:val="en-GB"/>
              </w:rPr>
            </w:pPr>
            <w:r w:rsidRPr="00C259CD">
              <w:rPr>
                <w:lang w:val="en-GB"/>
              </w:rPr>
              <w:fldChar w:fldCharType="begin">
                <w:ffData>
                  <w:name w:val="Check20"/>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r w:rsidRPr="00C259CD">
              <w:rPr>
                <w:lang w:val="en-GB"/>
              </w:rPr>
              <w:t xml:space="preserve"> Christian</w:t>
            </w:r>
          </w:p>
        </w:tc>
        <w:tc>
          <w:tcPr>
            <w:tcW w:w="1654" w:type="dxa"/>
            <w:tcBorders>
              <w:top w:val="single" w:sz="4" w:space="0" w:color="auto"/>
              <w:left w:val="single" w:sz="4" w:space="0" w:color="auto"/>
              <w:bottom w:val="single" w:sz="4" w:space="0" w:color="auto"/>
            </w:tcBorders>
            <w:shd w:val="clear" w:color="auto" w:fill="auto"/>
            <w:vAlign w:val="center"/>
          </w:tcPr>
          <w:p w14:paraId="10A56AD3" w14:textId="77777777" w:rsidR="00C259CD" w:rsidRPr="00C259CD" w:rsidRDefault="00C259CD" w:rsidP="00C259CD">
            <w:pPr>
              <w:rPr>
                <w:lang w:val="en-GB"/>
              </w:rPr>
            </w:pPr>
            <w:r w:rsidRPr="00C259CD">
              <w:rPr>
                <w:lang w:val="en-GB"/>
              </w:rPr>
              <w:fldChar w:fldCharType="begin">
                <w:ffData>
                  <w:name w:val="Check20"/>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r w:rsidRPr="00C259CD">
              <w:rPr>
                <w:lang w:val="en-GB"/>
              </w:rPr>
              <w:t xml:space="preserve"> Hindu</w:t>
            </w:r>
          </w:p>
        </w:tc>
        <w:tc>
          <w:tcPr>
            <w:tcW w:w="3308" w:type="dxa"/>
            <w:tcBorders>
              <w:top w:val="single" w:sz="4" w:space="0" w:color="auto"/>
              <w:left w:val="single" w:sz="4" w:space="0" w:color="auto"/>
              <w:bottom w:val="single" w:sz="4" w:space="0" w:color="auto"/>
            </w:tcBorders>
            <w:shd w:val="clear" w:color="auto" w:fill="auto"/>
            <w:vAlign w:val="center"/>
          </w:tcPr>
          <w:p w14:paraId="34FFD075" w14:textId="77777777" w:rsidR="00C259CD" w:rsidRPr="00C259CD" w:rsidRDefault="00C259CD" w:rsidP="00C259CD">
            <w:pPr>
              <w:rPr>
                <w:lang w:val="en-GB"/>
              </w:rPr>
            </w:pPr>
            <w:r w:rsidRPr="00C259CD">
              <w:rPr>
                <w:lang w:val="en-GB"/>
              </w:rPr>
              <w:fldChar w:fldCharType="begin">
                <w:ffData>
                  <w:name w:val="Check20"/>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r w:rsidRPr="00C259CD">
              <w:rPr>
                <w:lang w:val="en-GB"/>
              </w:rPr>
              <w:t xml:space="preserve"> Jewish</w:t>
            </w:r>
          </w:p>
        </w:tc>
      </w:tr>
      <w:tr w:rsidR="00C259CD" w:rsidRPr="00C259CD" w14:paraId="7D6F7DA9" w14:textId="77777777" w:rsidTr="00E41EE9">
        <w:trPr>
          <w:cantSplit/>
          <w:trHeight w:val="57"/>
          <w:tblHeader/>
        </w:trPr>
        <w:tc>
          <w:tcPr>
            <w:tcW w:w="1653" w:type="dxa"/>
            <w:tcBorders>
              <w:top w:val="single" w:sz="4" w:space="0" w:color="auto"/>
              <w:left w:val="single" w:sz="4" w:space="0" w:color="auto"/>
              <w:bottom w:val="single" w:sz="4" w:space="0" w:color="auto"/>
            </w:tcBorders>
            <w:shd w:val="clear" w:color="auto" w:fill="auto"/>
            <w:vAlign w:val="center"/>
          </w:tcPr>
          <w:p w14:paraId="20733325" w14:textId="77777777" w:rsidR="00C259CD" w:rsidRPr="00C259CD" w:rsidRDefault="00C259CD" w:rsidP="00C259CD">
            <w:pPr>
              <w:rPr>
                <w:lang w:val="en-GB"/>
              </w:rPr>
            </w:pPr>
            <w:r w:rsidRPr="00C259CD">
              <w:rPr>
                <w:lang w:val="en-GB"/>
              </w:rPr>
              <w:fldChar w:fldCharType="begin">
                <w:ffData>
                  <w:name w:val="Check94"/>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r w:rsidRPr="00C259CD">
              <w:rPr>
                <w:lang w:val="en-GB"/>
              </w:rPr>
              <w:t xml:space="preserve"> No Religion</w:t>
            </w:r>
          </w:p>
        </w:tc>
        <w:tc>
          <w:tcPr>
            <w:tcW w:w="1654" w:type="dxa"/>
            <w:tcBorders>
              <w:top w:val="single" w:sz="4" w:space="0" w:color="auto"/>
              <w:left w:val="single" w:sz="4" w:space="0" w:color="auto"/>
              <w:bottom w:val="single" w:sz="4" w:space="0" w:color="auto"/>
            </w:tcBorders>
            <w:shd w:val="clear" w:color="auto" w:fill="auto"/>
            <w:vAlign w:val="center"/>
          </w:tcPr>
          <w:p w14:paraId="7E7DCE4E" w14:textId="77777777" w:rsidR="00C259CD" w:rsidRPr="00C259CD" w:rsidRDefault="00C259CD" w:rsidP="00C259CD">
            <w:pPr>
              <w:rPr>
                <w:lang w:val="en-GB"/>
              </w:rPr>
            </w:pPr>
            <w:r w:rsidRPr="00C259CD">
              <w:rPr>
                <w:lang w:val="en-GB"/>
              </w:rPr>
              <w:fldChar w:fldCharType="begin">
                <w:ffData>
                  <w:name w:val="Check20"/>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r w:rsidRPr="00C259CD">
              <w:rPr>
                <w:lang w:val="en-GB"/>
              </w:rPr>
              <w:t xml:space="preserve"> Muslim</w:t>
            </w:r>
          </w:p>
        </w:tc>
        <w:tc>
          <w:tcPr>
            <w:tcW w:w="1654" w:type="dxa"/>
            <w:tcBorders>
              <w:top w:val="single" w:sz="4" w:space="0" w:color="auto"/>
              <w:left w:val="single" w:sz="4" w:space="0" w:color="auto"/>
              <w:bottom w:val="single" w:sz="4" w:space="0" w:color="auto"/>
            </w:tcBorders>
            <w:shd w:val="clear" w:color="auto" w:fill="auto"/>
            <w:vAlign w:val="center"/>
          </w:tcPr>
          <w:p w14:paraId="3B608B8F" w14:textId="77777777" w:rsidR="00C259CD" w:rsidRPr="00C259CD" w:rsidRDefault="00C259CD" w:rsidP="00C259CD">
            <w:pPr>
              <w:rPr>
                <w:lang w:val="en-GB"/>
              </w:rPr>
            </w:pPr>
            <w:r w:rsidRPr="00C259CD">
              <w:rPr>
                <w:lang w:val="en-GB"/>
              </w:rPr>
              <w:fldChar w:fldCharType="begin">
                <w:ffData>
                  <w:name w:val="Check20"/>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r w:rsidRPr="00C259CD">
              <w:rPr>
                <w:lang w:val="en-GB"/>
              </w:rPr>
              <w:t xml:space="preserve"> Sikh</w:t>
            </w:r>
          </w:p>
        </w:tc>
        <w:tc>
          <w:tcPr>
            <w:tcW w:w="1654" w:type="dxa"/>
            <w:tcBorders>
              <w:top w:val="single" w:sz="4" w:space="0" w:color="auto"/>
              <w:left w:val="single" w:sz="4" w:space="0" w:color="auto"/>
              <w:bottom w:val="single" w:sz="4" w:space="0" w:color="auto"/>
            </w:tcBorders>
            <w:shd w:val="clear" w:color="auto" w:fill="auto"/>
            <w:vAlign w:val="center"/>
          </w:tcPr>
          <w:p w14:paraId="01D6C54B" w14:textId="77777777" w:rsidR="00C259CD" w:rsidRPr="00C259CD" w:rsidRDefault="00C259CD" w:rsidP="00C259CD">
            <w:pPr>
              <w:rPr>
                <w:lang w:val="en-GB"/>
              </w:rPr>
            </w:pPr>
            <w:r w:rsidRPr="00C259CD">
              <w:rPr>
                <w:lang w:val="en-GB"/>
              </w:rPr>
              <w:fldChar w:fldCharType="begin">
                <w:ffData>
                  <w:name w:val="Check20"/>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r w:rsidRPr="00C259CD">
              <w:rPr>
                <w:lang w:val="en-GB"/>
              </w:rPr>
              <w:t xml:space="preserve"> Jain</w:t>
            </w:r>
          </w:p>
        </w:tc>
        <w:tc>
          <w:tcPr>
            <w:tcW w:w="3308" w:type="dxa"/>
            <w:tcBorders>
              <w:top w:val="single" w:sz="4" w:space="0" w:color="auto"/>
              <w:left w:val="single" w:sz="4" w:space="0" w:color="auto"/>
              <w:bottom w:val="single" w:sz="4" w:space="0" w:color="auto"/>
            </w:tcBorders>
            <w:shd w:val="clear" w:color="auto" w:fill="auto"/>
            <w:vAlign w:val="center"/>
          </w:tcPr>
          <w:p w14:paraId="275B87A5" w14:textId="77777777" w:rsidR="00C259CD" w:rsidRPr="00C259CD" w:rsidRDefault="00C259CD" w:rsidP="00C259CD">
            <w:pPr>
              <w:rPr>
                <w:lang w:val="en-GB"/>
              </w:rPr>
            </w:pPr>
            <w:r w:rsidRPr="00C259CD">
              <w:rPr>
                <w:lang w:val="en-GB"/>
              </w:rPr>
              <w:fldChar w:fldCharType="begin">
                <w:ffData>
                  <w:name w:val="Check111"/>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r w:rsidRPr="00C259CD">
              <w:rPr>
                <w:lang w:val="en-GB"/>
              </w:rPr>
              <w:t xml:space="preserve">  Prefer not to say</w:t>
            </w:r>
          </w:p>
        </w:tc>
      </w:tr>
      <w:tr w:rsidR="00C259CD" w:rsidRPr="00C259CD" w14:paraId="37C9849B" w14:textId="77777777" w:rsidTr="00E41EE9">
        <w:trPr>
          <w:cantSplit/>
          <w:trHeight w:val="113"/>
          <w:tblHeader/>
        </w:trPr>
        <w:tc>
          <w:tcPr>
            <w:tcW w:w="9923" w:type="dxa"/>
            <w:gridSpan w:val="5"/>
            <w:tcBorders>
              <w:top w:val="single" w:sz="4" w:space="0" w:color="auto"/>
              <w:left w:val="single" w:sz="4" w:space="0" w:color="auto"/>
              <w:bottom w:val="single" w:sz="4" w:space="0" w:color="auto"/>
            </w:tcBorders>
            <w:shd w:val="clear" w:color="auto" w:fill="auto"/>
            <w:vAlign w:val="center"/>
          </w:tcPr>
          <w:p w14:paraId="3934C07E" w14:textId="77777777" w:rsidR="00C259CD" w:rsidRPr="00C259CD" w:rsidRDefault="00C259CD" w:rsidP="00C259CD">
            <w:pPr>
              <w:rPr>
                <w:lang w:val="en-GB"/>
              </w:rPr>
            </w:pPr>
            <w:r w:rsidRPr="00C259CD">
              <w:rPr>
                <w:lang w:val="en-GB"/>
              </w:rPr>
              <w:fldChar w:fldCharType="begin">
                <w:ffData>
                  <w:name w:val="Check20"/>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r w:rsidRPr="00C259CD">
              <w:rPr>
                <w:lang w:val="en-GB"/>
              </w:rPr>
              <w:t xml:space="preserve"> Other (please specify)</w:t>
            </w:r>
            <w:r w:rsidRPr="00C259CD" w:rsidDel="00502BBB">
              <w:rPr>
                <w:lang w:val="en-GB"/>
              </w:rPr>
              <w:t xml:space="preserve"> </w:t>
            </w:r>
            <w:r w:rsidRPr="00C259CD">
              <w:rPr>
                <w:lang w:val="en-GB"/>
              </w:rPr>
              <w:fldChar w:fldCharType="begin">
                <w:ffData>
                  <w:name w:val="Text133"/>
                  <w:enabled/>
                  <w:calcOnExit w:val="0"/>
                  <w:textInput/>
                </w:ffData>
              </w:fldChar>
            </w:r>
            <w:r w:rsidRPr="00C259CD">
              <w:rPr>
                <w:lang w:val="en-GB"/>
              </w:rPr>
              <w:instrText xml:space="preserve"> FORMTEXT </w:instrText>
            </w:r>
            <w:r w:rsidRPr="00C259CD">
              <w:rPr>
                <w:lang w:val="en-GB"/>
              </w:rPr>
            </w:r>
            <w:r w:rsidRPr="00C259CD">
              <w:rPr>
                <w:lang w:val="en-GB"/>
              </w:rPr>
              <w:fldChar w:fldCharType="separate"/>
            </w:r>
            <w:r w:rsidRPr="00C259CD">
              <w:rPr>
                <w:lang w:val="en-GB"/>
              </w:rPr>
              <w:t> </w:t>
            </w:r>
            <w:r w:rsidRPr="00C259CD">
              <w:rPr>
                <w:lang w:val="en-GB"/>
              </w:rPr>
              <w:t> </w:t>
            </w:r>
            <w:r w:rsidRPr="00C259CD">
              <w:rPr>
                <w:lang w:val="en-GB"/>
              </w:rPr>
              <w:t> </w:t>
            </w:r>
            <w:r w:rsidRPr="00C259CD">
              <w:rPr>
                <w:lang w:val="en-GB"/>
              </w:rPr>
              <w:t> </w:t>
            </w:r>
            <w:r w:rsidRPr="00C259CD">
              <w:rPr>
                <w:lang w:val="en-GB"/>
              </w:rPr>
              <w:t> </w:t>
            </w:r>
            <w:r w:rsidRPr="00C259CD">
              <w:rPr>
                <w:lang w:val="en-GB"/>
              </w:rPr>
              <w:fldChar w:fldCharType="end"/>
            </w:r>
          </w:p>
        </w:tc>
      </w:tr>
    </w:tbl>
    <w:p w14:paraId="48F0F830" w14:textId="77777777" w:rsidR="00C259CD" w:rsidRPr="00C259CD" w:rsidRDefault="00C259CD" w:rsidP="00C259CD">
      <w:pPr>
        <w:rPr>
          <w:lang w:val="en-GB"/>
        </w:rPr>
      </w:pPr>
    </w:p>
    <w:p w14:paraId="5F6E2705" w14:textId="77777777" w:rsidR="00C259CD" w:rsidRPr="00C259CD" w:rsidRDefault="00C259CD" w:rsidP="00C259CD">
      <w:pPr>
        <w:rPr>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3072"/>
        <w:gridCol w:w="3544"/>
      </w:tblGrid>
      <w:tr w:rsidR="00C259CD" w:rsidRPr="00C259CD" w14:paraId="593ABD1C" w14:textId="77777777" w:rsidTr="00E41EE9">
        <w:tc>
          <w:tcPr>
            <w:tcW w:w="9923" w:type="dxa"/>
            <w:gridSpan w:val="3"/>
            <w:tcBorders>
              <w:bottom w:val="single" w:sz="4" w:space="0" w:color="auto"/>
            </w:tcBorders>
            <w:shd w:val="clear" w:color="auto" w:fill="D9D9D9"/>
          </w:tcPr>
          <w:p w14:paraId="1FDBE600" w14:textId="77777777" w:rsidR="00C259CD" w:rsidRPr="00C259CD" w:rsidRDefault="00C259CD" w:rsidP="00C259CD">
            <w:pPr>
              <w:rPr>
                <w:b/>
                <w:bCs/>
                <w:lang w:val="en-GB"/>
              </w:rPr>
            </w:pPr>
            <w:r w:rsidRPr="00C259CD">
              <w:rPr>
                <w:b/>
                <w:bCs/>
                <w:lang w:val="en-GB"/>
              </w:rPr>
              <w:t>Sexual Orientation:</w:t>
            </w:r>
          </w:p>
          <w:p w14:paraId="52135927" w14:textId="77777777" w:rsidR="00C259CD" w:rsidRPr="00C259CD" w:rsidRDefault="00C259CD" w:rsidP="00C259CD">
            <w:pPr>
              <w:rPr>
                <w:lang w:val="en-GB"/>
              </w:rPr>
            </w:pPr>
            <w:r w:rsidRPr="00C259CD">
              <w:rPr>
                <w:lang w:val="en-GB"/>
              </w:rPr>
              <w:t xml:space="preserve">Which of the following options best describes your sexual orientation? </w:t>
            </w:r>
          </w:p>
          <w:p w14:paraId="4B500E20" w14:textId="77777777" w:rsidR="00C259CD" w:rsidRPr="00C259CD" w:rsidRDefault="00C259CD" w:rsidP="00C259CD">
            <w:pPr>
              <w:rPr>
                <w:lang w:val="en-GB"/>
              </w:rPr>
            </w:pPr>
          </w:p>
        </w:tc>
      </w:tr>
      <w:tr w:rsidR="00C259CD" w:rsidRPr="00C259CD" w14:paraId="7EE6BE1D" w14:textId="77777777" w:rsidTr="00E41EE9">
        <w:trPr>
          <w:trHeight w:val="170"/>
        </w:trPr>
        <w:tc>
          <w:tcPr>
            <w:tcW w:w="3307" w:type="dxa"/>
            <w:tcBorders>
              <w:bottom w:val="single" w:sz="4" w:space="0" w:color="auto"/>
            </w:tcBorders>
            <w:shd w:val="clear" w:color="auto" w:fill="auto"/>
          </w:tcPr>
          <w:p w14:paraId="3D75D30F" w14:textId="77777777" w:rsidR="00C259CD" w:rsidRPr="00C259CD" w:rsidRDefault="00C259CD" w:rsidP="00C259CD">
            <w:pPr>
              <w:rPr>
                <w:lang w:val="en-GB"/>
              </w:rPr>
            </w:pPr>
            <w:r w:rsidRPr="00C259CD">
              <w:rPr>
                <w:lang w:val="en-GB"/>
              </w:rPr>
              <w:fldChar w:fldCharType="begin">
                <w:ffData>
                  <w:name w:val="Check91"/>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r w:rsidRPr="00C259CD">
              <w:rPr>
                <w:lang w:val="en-GB"/>
              </w:rPr>
              <w:t xml:space="preserve"> Heterosexual/Straight </w:t>
            </w:r>
          </w:p>
        </w:tc>
        <w:tc>
          <w:tcPr>
            <w:tcW w:w="3072" w:type="dxa"/>
            <w:tcBorders>
              <w:bottom w:val="single" w:sz="4" w:space="0" w:color="auto"/>
            </w:tcBorders>
            <w:shd w:val="clear" w:color="auto" w:fill="auto"/>
          </w:tcPr>
          <w:p w14:paraId="6C2EB1E6" w14:textId="77777777" w:rsidR="00C259CD" w:rsidRPr="00C259CD" w:rsidRDefault="00C259CD" w:rsidP="00C259CD">
            <w:pPr>
              <w:rPr>
                <w:lang w:val="en-GB"/>
              </w:rPr>
            </w:pPr>
            <w:r w:rsidRPr="00C259CD">
              <w:rPr>
                <w:lang w:val="en-GB"/>
              </w:rPr>
              <w:fldChar w:fldCharType="begin">
                <w:ffData>
                  <w:name w:val="Check18"/>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r w:rsidRPr="00C259CD">
              <w:rPr>
                <w:lang w:val="en-GB"/>
              </w:rPr>
              <w:t xml:space="preserve"> Bisexual</w:t>
            </w:r>
          </w:p>
        </w:tc>
        <w:tc>
          <w:tcPr>
            <w:tcW w:w="3544" w:type="dxa"/>
            <w:tcBorders>
              <w:bottom w:val="single" w:sz="4" w:space="0" w:color="auto"/>
            </w:tcBorders>
            <w:shd w:val="clear" w:color="auto" w:fill="auto"/>
          </w:tcPr>
          <w:p w14:paraId="566BC162" w14:textId="77777777" w:rsidR="00C259CD" w:rsidRPr="00C259CD" w:rsidRDefault="00C259CD" w:rsidP="00C259CD">
            <w:pPr>
              <w:rPr>
                <w:lang w:val="en-GB"/>
              </w:rPr>
            </w:pPr>
            <w:r w:rsidRPr="00C259CD">
              <w:rPr>
                <w:lang w:val="en-GB"/>
              </w:rPr>
              <w:fldChar w:fldCharType="begin">
                <w:ffData>
                  <w:name w:val="Check18"/>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r w:rsidRPr="00C259CD">
              <w:rPr>
                <w:lang w:val="en-GB"/>
              </w:rPr>
              <w:t xml:space="preserve"> Prefer not to say</w:t>
            </w:r>
          </w:p>
        </w:tc>
      </w:tr>
      <w:tr w:rsidR="00C259CD" w:rsidRPr="00C259CD" w14:paraId="31533435" w14:textId="77777777" w:rsidTr="00E41EE9">
        <w:trPr>
          <w:trHeight w:val="170"/>
        </w:trPr>
        <w:tc>
          <w:tcPr>
            <w:tcW w:w="3307" w:type="dxa"/>
            <w:tcBorders>
              <w:bottom w:val="single" w:sz="4" w:space="0" w:color="auto"/>
            </w:tcBorders>
            <w:shd w:val="clear" w:color="auto" w:fill="auto"/>
          </w:tcPr>
          <w:p w14:paraId="751865DA" w14:textId="77777777" w:rsidR="00C259CD" w:rsidRPr="00C259CD" w:rsidRDefault="00C259CD" w:rsidP="00C259CD">
            <w:pPr>
              <w:rPr>
                <w:lang w:val="en-GB"/>
              </w:rPr>
            </w:pPr>
            <w:r w:rsidRPr="00C259CD">
              <w:rPr>
                <w:lang w:val="en-GB"/>
              </w:rPr>
              <w:fldChar w:fldCharType="begin">
                <w:ffData>
                  <w:name w:val="Check92"/>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r w:rsidRPr="00C259CD">
              <w:rPr>
                <w:lang w:val="en-GB"/>
              </w:rPr>
              <w:t xml:space="preserve"> Gay man</w:t>
            </w:r>
          </w:p>
        </w:tc>
        <w:tc>
          <w:tcPr>
            <w:tcW w:w="3072" w:type="dxa"/>
            <w:tcBorders>
              <w:bottom w:val="single" w:sz="4" w:space="0" w:color="auto"/>
            </w:tcBorders>
            <w:shd w:val="clear" w:color="auto" w:fill="auto"/>
          </w:tcPr>
          <w:p w14:paraId="44085E32" w14:textId="77777777" w:rsidR="00C259CD" w:rsidRPr="00C259CD" w:rsidRDefault="00C259CD" w:rsidP="00C259CD">
            <w:pPr>
              <w:rPr>
                <w:lang w:val="en-GB"/>
              </w:rPr>
            </w:pPr>
            <w:r w:rsidRPr="00C259CD">
              <w:rPr>
                <w:lang w:val="en-GB"/>
              </w:rPr>
              <w:fldChar w:fldCharType="begin">
                <w:ffData>
                  <w:name w:val="Check18"/>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r w:rsidRPr="00C259CD">
              <w:rPr>
                <w:lang w:val="en-GB"/>
              </w:rPr>
              <w:t xml:space="preserve"> Gay woman/ lesbian</w:t>
            </w:r>
          </w:p>
        </w:tc>
        <w:tc>
          <w:tcPr>
            <w:tcW w:w="3544" w:type="dxa"/>
            <w:tcBorders>
              <w:bottom w:val="single" w:sz="4" w:space="0" w:color="auto"/>
            </w:tcBorders>
            <w:shd w:val="clear" w:color="auto" w:fill="auto"/>
          </w:tcPr>
          <w:p w14:paraId="101283B3" w14:textId="77777777" w:rsidR="00C259CD" w:rsidRPr="00C259CD" w:rsidRDefault="00C259CD" w:rsidP="00C259CD">
            <w:pPr>
              <w:rPr>
                <w:lang w:val="en-GB"/>
              </w:rPr>
            </w:pPr>
            <w:r w:rsidRPr="00C259CD">
              <w:rPr>
                <w:lang w:val="en-GB"/>
              </w:rPr>
              <w:fldChar w:fldCharType="begin">
                <w:ffData>
                  <w:name w:val="Check20"/>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r w:rsidRPr="00C259CD">
              <w:rPr>
                <w:lang w:val="en-GB"/>
              </w:rPr>
              <w:t xml:space="preserve"> If other, please specify:</w:t>
            </w:r>
            <w:r w:rsidRPr="00C259CD" w:rsidDel="00502BBB">
              <w:rPr>
                <w:lang w:val="en-GB"/>
              </w:rPr>
              <w:t xml:space="preserve"> </w:t>
            </w:r>
            <w:r w:rsidRPr="00C259CD">
              <w:rPr>
                <w:lang w:val="en-GB"/>
              </w:rPr>
              <w:fldChar w:fldCharType="begin">
                <w:ffData>
                  <w:name w:val="Text133"/>
                  <w:enabled/>
                  <w:calcOnExit w:val="0"/>
                  <w:textInput/>
                </w:ffData>
              </w:fldChar>
            </w:r>
            <w:r w:rsidRPr="00C259CD">
              <w:rPr>
                <w:lang w:val="en-GB"/>
              </w:rPr>
              <w:instrText xml:space="preserve"> FORMTEXT </w:instrText>
            </w:r>
            <w:r w:rsidRPr="00C259CD">
              <w:rPr>
                <w:lang w:val="en-GB"/>
              </w:rPr>
            </w:r>
            <w:r w:rsidRPr="00C259CD">
              <w:rPr>
                <w:lang w:val="en-GB"/>
              </w:rPr>
              <w:fldChar w:fldCharType="separate"/>
            </w:r>
            <w:r w:rsidRPr="00C259CD">
              <w:rPr>
                <w:lang w:val="en-GB"/>
              </w:rPr>
              <w:t> </w:t>
            </w:r>
            <w:r w:rsidRPr="00C259CD">
              <w:rPr>
                <w:lang w:val="en-GB"/>
              </w:rPr>
              <w:t> </w:t>
            </w:r>
            <w:r w:rsidRPr="00C259CD">
              <w:rPr>
                <w:lang w:val="en-GB"/>
              </w:rPr>
              <w:t> </w:t>
            </w:r>
            <w:r w:rsidRPr="00C259CD">
              <w:rPr>
                <w:lang w:val="en-GB"/>
              </w:rPr>
              <w:t> </w:t>
            </w:r>
            <w:r w:rsidRPr="00C259CD">
              <w:rPr>
                <w:lang w:val="en-GB"/>
              </w:rPr>
              <w:t> </w:t>
            </w:r>
            <w:r w:rsidRPr="00C259CD">
              <w:rPr>
                <w:lang w:val="en-GB"/>
              </w:rPr>
              <w:fldChar w:fldCharType="end"/>
            </w:r>
          </w:p>
        </w:tc>
      </w:tr>
    </w:tbl>
    <w:p w14:paraId="6006A859" w14:textId="77777777" w:rsidR="00C259CD" w:rsidRPr="00C259CD" w:rsidRDefault="00C259CD" w:rsidP="00C259CD">
      <w:pPr>
        <w:rPr>
          <w:lang w:val="en-GB"/>
        </w:rPr>
      </w:pPr>
    </w:p>
    <w:p w14:paraId="7A754907" w14:textId="77777777" w:rsidR="00C259CD" w:rsidRPr="00C259CD" w:rsidRDefault="00C259CD" w:rsidP="00C259CD">
      <w:pPr>
        <w:rPr>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10"/>
        <w:gridCol w:w="1077"/>
        <w:gridCol w:w="6360"/>
      </w:tblGrid>
      <w:tr w:rsidR="00C259CD" w:rsidRPr="00C259CD" w14:paraId="370D34E5" w14:textId="77777777" w:rsidTr="00E41EE9">
        <w:tc>
          <w:tcPr>
            <w:tcW w:w="9923" w:type="dxa"/>
            <w:gridSpan w:val="4"/>
            <w:tcBorders>
              <w:bottom w:val="single" w:sz="4" w:space="0" w:color="auto"/>
            </w:tcBorders>
            <w:shd w:val="clear" w:color="auto" w:fill="D9D9D9"/>
          </w:tcPr>
          <w:p w14:paraId="007F8490" w14:textId="77777777" w:rsidR="00C259CD" w:rsidRPr="00C259CD" w:rsidRDefault="00C259CD" w:rsidP="00C259CD">
            <w:pPr>
              <w:rPr>
                <w:b/>
                <w:bCs/>
              </w:rPr>
            </w:pPr>
            <w:r w:rsidRPr="00C259CD">
              <w:rPr>
                <w:b/>
                <w:bCs/>
              </w:rPr>
              <w:t>Disability:</w:t>
            </w:r>
          </w:p>
        </w:tc>
      </w:tr>
      <w:tr w:rsidR="00C259CD" w:rsidRPr="00C259CD" w14:paraId="0F4FA839" w14:textId="77777777" w:rsidTr="00E41EE9">
        <w:tc>
          <w:tcPr>
            <w:tcW w:w="9923" w:type="dxa"/>
            <w:gridSpan w:val="4"/>
            <w:tcBorders>
              <w:bottom w:val="nil"/>
            </w:tcBorders>
            <w:vAlign w:val="center"/>
          </w:tcPr>
          <w:p w14:paraId="10B311F5" w14:textId="22891A18" w:rsidR="00C259CD" w:rsidRPr="00C259CD" w:rsidRDefault="00C259CD" w:rsidP="00C259CD">
            <w:pPr>
              <w:rPr>
                <w:i/>
                <w:lang w:val="en-GB"/>
              </w:rPr>
            </w:pPr>
            <w:r w:rsidRPr="00C259CD">
              <w:rPr>
                <w:lang w:val="en-GB"/>
              </w:rPr>
              <w:t>The Equality Act 2010 defines disability as</w:t>
            </w:r>
            <w:r w:rsidRPr="00C259CD">
              <w:rPr>
                <w:i/>
                <w:lang w:val="en-GB"/>
              </w:rPr>
              <w:t xml:space="preserve"> "a physical or mental impairment which has a substantial &amp; </w:t>
            </w:r>
            <w:r w:rsidR="00F855FC" w:rsidRPr="00BF1139">
              <w:rPr>
                <w:i/>
                <w:lang w:val="en-GB"/>
              </w:rPr>
              <w:t>long-term</w:t>
            </w:r>
            <w:r w:rsidRPr="00C259CD">
              <w:rPr>
                <w:i/>
                <w:lang w:val="en-GB"/>
              </w:rPr>
              <w:t xml:space="preserve"> effect on a person’s ability to carry out normal day to day activities".</w:t>
            </w:r>
          </w:p>
          <w:p w14:paraId="40C49E00" w14:textId="77777777" w:rsidR="00C259CD" w:rsidRPr="00C259CD" w:rsidRDefault="00C259CD" w:rsidP="00C259CD">
            <w:r w:rsidRPr="00C259CD">
              <w:t>An effect is long-term if it has lasted, or is likely to last, over 12 months.</w:t>
            </w:r>
          </w:p>
          <w:p w14:paraId="51EE301A" w14:textId="77777777" w:rsidR="00C259CD" w:rsidRPr="00C259CD" w:rsidRDefault="00C259CD" w:rsidP="00C259CD"/>
          <w:p w14:paraId="39B847F0" w14:textId="77777777" w:rsidR="00C259CD" w:rsidRPr="00C259CD" w:rsidRDefault="00C259CD" w:rsidP="00C259CD">
            <w:r w:rsidRPr="00C259CD">
              <w:t xml:space="preserve">Do you consider that you have a disability under the Equality Act definition?  </w:t>
            </w:r>
          </w:p>
          <w:p w14:paraId="6DAC8AA4" w14:textId="77777777" w:rsidR="00C259CD" w:rsidRPr="00C259CD" w:rsidRDefault="00C259CD" w:rsidP="00C259CD">
            <w:pPr>
              <w:rPr>
                <w:i/>
                <w:lang w:val="en-GB"/>
              </w:rPr>
            </w:pPr>
          </w:p>
        </w:tc>
      </w:tr>
      <w:tr w:rsidR="00C259CD" w:rsidRPr="00C259CD" w14:paraId="2317539E" w14:textId="77777777" w:rsidTr="00E41EE9">
        <w:tc>
          <w:tcPr>
            <w:tcW w:w="1276" w:type="dxa"/>
            <w:tcBorders>
              <w:top w:val="nil"/>
              <w:right w:val="nil"/>
            </w:tcBorders>
            <w:vAlign w:val="center"/>
          </w:tcPr>
          <w:p w14:paraId="7DF542E2" w14:textId="77777777" w:rsidR="00C259CD" w:rsidRPr="00C259CD" w:rsidRDefault="00C259CD" w:rsidP="00C259CD">
            <w:pPr>
              <w:rPr>
                <w:lang w:val="en-GB"/>
              </w:rPr>
            </w:pPr>
            <w:r w:rsidRPr="00C259CD">
              <w:rPr>
                <w:lang w:val="en-GB"/>
              </w:rPr>
              <w:t xml:space="preserve"> </w:t>
            </w:r>
          </w:p>
        </w:tc>
        <w:tc>
          <w:tcPr>
            <w:tcW w:w="1210" w:type="dxa"/>
            <w:tcBorders>
              <w:top w:val="nil"/>
              <w:left w:val="nil"/>
              <w:right w:val="nil"/>
            </w:tcBorders>
            <w:vAlign w:val="center"/>
          </w:tcPr>
          <w:p w14:paraId="4513D070" w14:textId="77777777" w:rsidR="00C259CD" w:rsidRPr="00C259CD" w:rsidRDefault="00C259CD" w:rsidP="00C259CD">
            <w:pPr>
              <w:rPr>
                <w:lang w:val="en-GB"/>
              </w:rPr>
            </w:pPr>
            <w:r w:rsidRPr="00C259CD">
              <w:rPr>
                <w:lang w:val="en-GB"/>
              </w:rPr>
              <w:fldChar w:fldCharType="begin">
                <w:ffData>
                  <w:name w:val="Check89"/>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r w:rsidRPr="00C259CD">
              <w:rPr>
                <w:lang w:val="en-GB"/>
              </w:rPr>
              <w:t xml:space="preserve"> </w:t>
            </w:r>
            <w:r w:rsidRPr="00C259CD">
              <w:rPr>
                <w:highlight w:val="yellow"/>
                <w:lang w:val="en-GB"/>
              </w:rPr>
              <w:t>Yes*</w:t>
            </w:r>
          </w:p>
        </w:tc>
        <w:tc>
          <w:tcPr>
            <w:tcW w:w="1077" w:type="dxa"/>
            <w:tcBorders>
              <w:top w:val="nil"/>
              <w:left w:val="nil"/>
              <w:right w:val="nil"/>
            </w:tcBorders>
            <w:vAlign w:val="center"/>
          </w:tcPr>
          <w:p w14:paraId="243027BD" w14:textId="77777777" w:rsidR="00C259CD" w:rsidRPr="00C259CD" w:rsidRDefault="00C259CD" w:rsidP="00C259CD">
            <w:pPr>
              <w:rPr>
                <w:lang w:val="en-GB"/>
              </w:rPr>
            </w:pPr>
            <w:r w:rsidRPr="00C259CD">
              <w:rPr>
                <w:lang w:val="en-GB"/>
              </w:rPr>
              <w:fldChar w:fldCharType="begin">
                <w:ffData>
                  <w:name w:val="Check90"/>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r w:rsidRPr="00C259CD">
              <w:rPr>
                <w:lang w:val="en-GB"/>
              </w:rPr>
              <w:t xml:space="preserve"> No</w:t>
            </w:r>
          </w:p>
        </w:tc>
        <w:tc>
          <w:tcPr>
            <w:tcW w:w="6360" w:type="dxa"/>
            <w:tcBorders>
              <w:top w:val="nil"/>
              <w:left w:val="nil"/>
            </w:tcBorders>
            <w:vAlign w:val="center"/>
          </w:tcPr>
          <w:p w14:paraId="66714956" w14:textId="77777777" w:rsidR="00C259CD" w:rsidRPr="00C259CD" w:rsidRDefault="00C259CD" w:rsidP="00C259CD">
            <w:pPr>
              <w:rPr>
                <w:lang w:val="en-GB"/>
              </w:rPr>
            </w:pPr>
            <w:r w:rsidRPr="00C259CD">
              <w:rPr>
                <w:lang w:val="en-GB"/>
              </w:rPr>
              <w:fldChar w:fldCharType="begin">
                <w:ffData>
                  <w:name w:val="Check18"/>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r w:rsidRPr="00C259CD">
              <w:rPr>
                <w:lang w:val="en-GB"/>
              </w:rPr>
              <w:t xml:space="preserve">   Prefer not to say</w:t>
            </w:r>
          </w:p>
        </w:tc>
      </w:tr>
      <w:tr w:rsidR="00C259CD" w:rsidRPr="00C259CD" w14:paraId="1C0B15A0" w14:textId="77777777" w:rsidTr="00E41EE9">
        <w:trPr>
          <w:trHeight w:val="1250"/>
        </w:trPr>
        <w:tc>
          <w:tcPr>
            <w:tcW w:w="9923" w:type="dxa"/>
            <w:gridSpan w:val="4"/>
          </w:tcPr>
          <w:p w14:paraId="50EF930A" w14:textId="77777777" w:rsidR="00C259CD" w:rsidRPr="00C259CD" w:rsidRDefault="00C259CD" w:rsidP="00C259CD">
            <w:pPr>
              <w:rPr>
                <w:lang w:val="en-GB"/>
              </w:rPr>
            </w:pPr>
          </w:p>
          <w:p w14:paraId="11E8BAC8" w14:textId="77777777" w:rsidR="00C259CD" w:rsidRPr="00C259CD" w:rsidRDefault="00C259CD" w:rsidP="00C259CD">
            <w:pPr>
              <w:rPr>
                <w:lang w:val="en-GB"/>
              </w:rPr>
            </w:pPr>
            <w:r w:rsidRPr="00C259CD">
              <w:rPr>
                <w:highlight w:val="yellow"/>
                <w:lang w:val="en-GB"/>
              </w:rPr>
              <w:t>*If Yes</w:t>
            </w:r>
            <w:r w:rsidRPr="00C259CD">
              <w:rPr>
                <w:lang w:val="en-GB"/>
              </w:rPr>
              <w:t>, please indicate the nature of your disability below:-</w:t>
            </w:r>
          </w:p>
          <w:p w14:paraId="28523D76" w14:textId="77777777" w:rsidR="00C259CD" w:rsidRPr="00C259CD" w:rsidRDefault="00C259CD" w:rsidP="00C259CD">
            <w:pPr>
              <w:rPr>
                <w:lang w:val="en-GB"/>
              </w:rPr>
            </w:pPr>
          </w:p>
          <w:p w14:paraId="760C912F" w14:textId="77777777" w:rsidR="00C259CD" w:rsidRPr="00C259CD" w:rsidRDefault="00C259CD" w:rsidP="00C259CD">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09"/>
              <w:gridCol w:w="3969"/>
              <w:gridCol w:w="708"/>
            </w:tblGrid>
            <w:tr w:rsidR="00C259CD" w:rsidRPr="00C259CD" w14:paraId="7A45F83F" w14:textId="77777777" w:rsidTr="00E41EE9">
              <w:tc>
                <w:tcPr>
                  <w:tcW w:w="3119" w:type="dxa"/>
                  <w:shd w:val="clear" w:color="auto" w:fill="auto"/>
                </w:tcPr>
                <w:p w14:paraId="5B2AB68D" w14:textId="77777777" w:rsidR="00C259CD" w:rsidRPr="00C259CD" w:rsidRDefault="00C259CD" w:rsidP="00C259CD">
                  <w:pPr>
                    <w:rPr>
                      <w:lang w:val="en-GB"/>
                    </w:rPr>
                  </w:pPr>
                  <w:r w:rsidRPr="00C259CD">
                    <w:rPr>
                      <w:lang w:val="en-GB"/>
                    </w:rPr>
                    <w:t>Mobility/Manual Dexterity</w:t>
                  </w:r>
                </w:p>
              </w:tc>
              <w:tc>
                <w:tcPr>
                  <w:tcW w:w="709" w:type="dxa"/>
                  <w:shd w:val="clear" w:color="auto" w:fill="auto"/>
                </w:tcPr>
                <w:p w14:paraId="10AA3071" w14:textId="77777777" w:rsidR="00C259CD" w:rsidRPr="00C259CD" w:rsidRDefault="00C259CD" w:rsidP="00C259CD">
                  <w:pPr>
                    <w:rPr>
                      <w:lang w:val="en-GB"/>
                    </w:rPr>
                  </w:pPr>
                  <w:r w:rsidRPr="00C259CD">
                    <w:rPr>
                      <w:lang w:val="en-GB"/>
                    </w:rPr>
                    <w:fldChar w:fldCharType="begin">
                      <w:ffData>
                        <w:name w:val="Check18"/>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p>
              </w:tc>
              <w:tc>
                <w:tcPr>
                  <w:tcW w:w="3969" w:type="dxa"/>
                  <w:shd w:val="clear" w:color="auto" w:fill="auto"/>
                </w:tcPr>
                <w:p w14:paraId="6C112422" w14:textId="77777777" w:rsidR="00C259CD" w:rsidRPr="00C259CD" w:rsidRDefault="00C259CD" w:rsidP="00C259CD">
                  <w:pPr>
                    <w:rPr>
                      <w:lang w:val="en-GB"/>
                    </w:rPr>
                  </w:pPr>
                  <w:r w:rsidRPr="00C259CD">
                    <w:rPr>
                      <w:lang w:val="en-GB"/>
                    </w:rPr>
                    <w:t xml:space="preserve">Mental Health / </w:t>
                  </w:r>
                </w:p>
              </w:tc>
              <w:tc>
                <w:tcPr>
                  <w:tcW w:w="708" w:type="dxa"/>
                  <w:shd w:val="clear" w:color="auto" w:fill="auto"/>
                </w:tcPr>
                <w:p w14:paraId="68A41852" w14:textId="77777777" w:rsidR="00C259CD" w:rsidRPr="00C259CD" w:rsidRDefault="00C259CD" w:rsidP="00C259CD">
                  <w:pPr>
                    <w:rPr>
                      <w:lang w:val="en-GB"/>
                    </w:rPr>
                  </w:pPr>
                  <w:r w:rsidRPr="00C259CD">
                    <w:rPr>
                      <w:lang w:val="en-GB"/>
                    </w:rPr>
                    <w:fldChar w:fldCharType="begin">
                      <w:ffData>
                        <w:name w:val="Check18"/>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p>
              </w:tc>
            </w:tr>
            <w:tr w:rsidR="00C259CD" w:rsidRPr="00C259CD" w14:paraId="0E5E1B0F" w14:textId="77777777" w:rsidTr="00E41EE9">
              <w:tc>
                <w:tcPr>
                  <w:tcW w:w="3119" w:type="dxa"/>
                  <w:shd w:val="clear" w:color="auto" w:fill="auto"/>
                </w:tcPr>
                <w:p w14:paraId="69518FC1" w14:textId="77777777" w:rsidR="00C259CD" w:rsidRPr="00C259CD" w:rsidRDefault="00C259CD" w:rsidP="00C259CD">
                  <w:pPr>
                    <w:rPr>
                      <w:lang w:val="en-GB"/>
                    </w:rPr>
                  </w:pPr>
                  <w:r w:rsidRPr="00C259CD">
                    <w:t xml:space="preserve">Long-term medical condition or illness </w:t>
                  </w:r>
                </w:p>
              </w:tc>
              <w:tc>
                <w:tcPr>
                  <w:tcW w:w="709" w:type="dxa"/>
                  <w:shd w:val="clear" w:color="auto" w:fill="auto"/>
                </w:tcPr>
                <w:p w14:paraId="7904DD84" w14:textId="77777777" w:rsidR="00C259CD" w:rsidRPr="00C259CD" w:rsidRDefault="00C259CD" w:rsidP="00C259CD">
                  <w:pPr>
                    <w:rPr>
                      <w:lang w:val="en-GB"/>
                    </w:rPr>
                  </w:pPr>
                  <w:r w:rsidRPr="00C259CD">
                    <w:rPr>
                      <w:lang w:val="en-GB"/>
                    </w:rPr>
                    <w:fldChar w:fldCharType="begin">
                      <w:ffData>
                        <w:name w:val=""/>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p>
              </w:tc>
              <w:tc>
                <w:tcPr>
                  <w:tcW w:w="3969" w:type="dxa"/>
                </w:tcPr>
                <w:p w14:paraId="4AB2FB33" w14:textId="77777777" w:rsidR="00C259CD" w:rsidRPr="00C259CD" w:rsidRDefault="00C259CD" w:rsidP="00C259CD">
                  <w:pPr>
                    <w:rPr>
                      <w:lang w:val="en-GB"/>
                    </w:rPr>
                  </w:pPr>
                  <w:r w:rsidRPr="00C259CD">
                    <w:rPr>
                      <w:lang w:val="en-GB"/>
                    </w:rPr>
                    <w:t>Cognitive Impairment</w:t>
                  </w:r>
                </w:p>
              </w:tc>
              <w:tc>
                <w:tcPr>
                  <w:tcW w:w="708" w:type="dxa"/>
                </w:tcPr>
                <w:p w14:paraId="4F5BC33F" w14:textId="77777777" w:rsidR="00C259CD" w:rsidRPr="00C259CD" w:rsidRDefault="00C259CD" w:rsidP="00C259CD">
                  <w:pPr>
                    <w:rPr>
                      <w:lang w:val="en-GB"/>
                    </w:rPr>
                  </w:pPr>
                  <w:r w:rsidRPr="00C259CD">
                    <w:rPr>
                      <w:lang w:val="en-GB"/>
                    </w:rPr>
                    <w:fldChar w:fldCharType="begin">
                      <w:ffData>
                        <w:name w:val="Check18"/>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p>
              </w:tc>
            </w:tr>
            <w:tr w:rsidR="00C259CD" w:rsidRPr="00C259CD" w14:paraId="46248387" w14:textId="77777777" w:rsidTr="00E41EE9">
              <w:tc>
                <w:tcPr>
                  <w:tcW w:w="3119" w:type="dxa"/>
                  <w:shd w:val="clear" w:color="auto" w:fill="auto"/>
                </w:tcPr>
                <w:p w14:paraId="4B40D9C0" w14:textId="77777777" w:rsidR="00C259CD" w:rsidRPr="00C259CD" w:rsidRDefault="00C259CD" w:rsidP="00C259CD">
                  <w:pPr>
                    <w:rPr>
                      <w:lang w:val="en-GB"/>
                    </w:rPr>
                  </w:pPr>
                  <w:r w:rsidRPr="00C259CD">
                    <w:rPr>
                      <w:lang w:val="en-GB"/>
                    </w:rPr>
                    <w:t>Visual Impairment</w:t>
                  </w:r>
                </w:p>
              </w:tc>
              <w:tc>
                <w:tcPr>
                  <w:tcW w:w="709" w:type="dxa"/>
                  <w:shd w:val="clear" w:color="auto" w:fill="auto"/>
                </w:tcPr>
                <w:p w14:paraId="11EE89A6" w14:textId="77777777" w:rsidR="00C259CD" w:rsidRPr="00C259CD" w:rsidRDefault="00C259CD" w:rsidP="00C259CD">
                  <w:pPr>
                    <w:rPr>
                      <w:lang w:val="en-GB"/>
                    </w:rPr>
                  </w:pPr>
                  <w:r w:rsidRPr="00C259CD">
                    <w:rPr>
                      <w:lang w:val="en-GB"/>
                    </w:rPr>
                    <w:fldChar w:fldCharType="begin">
                      <w:ffData>
                        <w:name w:val="Check18"/>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p>
              </w:tc>
              <w:tc>
                <w:tcPr>
                  <w:tcW w:w="3969" w:type="dxa"/>
                </w:tcPr>
                <w:p w14:paraId="07235231" w14:textId="77777777" w:rsidR="00C259CD" w:rsidRPr="00C259CD" w:rsidRDefault="00C259CD" w:rsidP="00C259CD">
                  <w:pPr>
                    <w:rPr>
                      <w:lang w:val="en-GB"/>
                    </w:rPr>
                  </w:pPr>
                  <w:r w:rsidRPr="00C259CD">
                    <w:rPr>
                      <w:lang w:val="en-GB"/>
                    </w:rPr>
                    <w:t>Dyslexia</w:t>
                  </w:r>
                </w:p>
              </w:tc>
              <w:tc>
                <w:tcPr>
                  <w:tcW w:w="708" w:type="dxa"/>
                </w:tcPr>
                <w:p w14:paraId="7114CDB5" w14:textId="77777777" w:rsidR="00C259CD" w:rsidRPr="00C259CD" w:rsidRDefault="00C259CD" w:rsidP="00C259CD">
                  <w:pPr>
                    <w:rPr>
                      <w:lang w:val="en-GB"/>
                    </w:rPr>
                  </w:pPr>
                  <w:r w:rsidRPr="00C259CD">
                    <w:rPr>
                      <w:lang w:val="en-GB"/>
                    </w:rPr>
                    <w:fldChar w:fldCharType="begin">
                      <w:ffData>
                        <w:name w:val="Check18"/>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p>
              </w:tc>
            </w:tr>
            <w:tr w:rsidR="00C259CD" w:rsidRPr="00C259CD" w14:paraId="00EC0C40" w14:textId="77777777" w:rsidTr="00E41EE9">
              <w:tc>
                <w:tcPr>
                  <w:tcW w:w="3119" w:type="dxa"/>
                  <w:tcBorders>
                    <w:top w:val="single" w:sz="4" w:space="0" w:color="auto"/>
                    <w:left w:val="single" w:sz="4" w:space="0" w:color="auto"/>
                    <w:bottom w:val="single" w:sz="4" w:space="0" w:color="auto"/>
                    <w:right w:val="single" w:sz="4" w:space="0" w:color="auto"/>
                  </w:tcBorders>
                  <w:shd w:val="clear" w:color="auto" w:fill="auto"/>
                </w:tcPr>
                <w:p w14:paraId="01D6A5BE" w14:textId="77777777" w:rsidR="00C259CD" w:rsidRPr="00C259CD" w:rsidRDefault="00C259CD" w:rsidP="00C259CD">
                  <w:pPr>
                    <w:rPr>
                      <w:lang w:val="en-GB"/>
                    </w:rPr>
                  </w:pPr>
                  <w:r w:rsidRPr="00C259CD">
                    <w:rPr>
                      <w:lang w:val="en-GB"/>
                    </w:rPr>
                    <w:t>Hearing Impairment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A11961" w14:textId="77777777" w:rsidR="00C259CD" w:rsidRPr="00C259CD" w:rsidRDefault="00C259CD" w:rsidP="00C259CD">
                  <w:pPr>
                    <w:rPr>
                      <w:lang w:val="en-GB"/>
                    </w:rPr>
                  </w:pPr>
                  <w:r w:rsidRPr="00C259CD">
                    <w:rPr>
                      <w:lang w:val="en-GB"/>
                    </w:rPr>
                    <w:fldChar w:fldCharType="begin">
                      <w:ffData>
                        <w:name w:val="Check18"/>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p>
              </w:tc>
              <w:tc>
                <w:tcPr>
                  <w:tcW w:w="3969" w:type="dxa"/>
                </w:tcPr>
                <w:p w14:paraId="1957704A" w14:textId="77777777" w:rsidR="00C259CD" w:rsidRPr="00C259CD" w:rsidRDefault="00C259CD" w:rsidP="00C259CD">
                  <w:pPr>
                    <w:rPr>
                      <w:lang w:val="en-GB"/>
                    </w:rPr>
                  </w:pPr>
                </w:p>
              </w:tc>
              <w:tc>
                <w:tcPr>
                  <w:tcW w:w="708" w:type="dxa"/>
                </w:tcPr>
                <w:p w14:paraId="4A7B8D64" w14:textId="77777777" w:rsidR="00C259CD" w:rsidRPr="00C259CD" w:rsidRDefault="00C259CD" w:rsidP="00C259CD">
                  <w:pPr>
                    <w:rPr>
                      <w:lang w:val="en-GB"/>
                    </w:rPr>
                  </w:pPr>
                </w:p>
              </w:tc>
            </w:tr>
            <w:tr w:rsidR="00C259CD" w:rsidRPr="00C259CD" w14:paraId="31BA12E7" w14:textId="77777777" w:rsidTr="00E41EE9">
              <w:tc>
                <w:tcPr>
                  <w:tcW w:w="8505" w:type="dxa"/>
                  <w:gridSpan w:val="4"/>
                  <w:tcBorders>
                    <w:top w:val="single" w:sz="4" w:space="0" w:color="auto"/>
                    <w:left w:val="single" w:sz="4" w:space="0" w:color="auto"/>
                    <w:bottom w:val="single" w:sz="4" w:space="0" w:color="auto"/>
                  </w:tcBorders>
                  <w:shd w:val="clear" w:color="auto" w:fill="auto"/>
                </w:tcPr>
                <w:p w14:paraId="7A9E9B55" w14:textId="77777777" w:rsidR="00C259CD" w:rsidRPr="00C259CD" w:rsidRDefault="00C259CD" w:rsidP="00C259CD">
                  <w:pPr>
                    <w:rPr>
                      <w:lang w:val="en-GB"/>
                    </w:rPr>
                  </w:pPr>
                  <w:r w:rsidRPr="00C259CD">
                    <w:rPr>
                      <w:lang w:val="en-GB"/>
                    </w:rPr>
                    <w:fldChar w:fldCharType="begin">
                      <w:ffData>
                        <w:name w:val=""/>
                        <w:enabled/>
                        <w:calcOnExit w:val="0"/>
                        <w:checkBox>
                          <w:sizeAuto/>
                          <w:default w:val="0"/>
                        </w:checkBox>
                      </w:ffData>
                    </w:fldChar>
                  </w:r>
                  <w:r w:rsidRPr="00C259CD">
                    <w:rPr>
                      <w:lang w:val="en-GB"/>
                    </w:rPr>
                    <w:instrText xml:space="preserve"> FORMCHECKBOX </w:instrText>
                  </w:r>
                  <w:r w:rsidR="00000000">
                    <w:rPr>
                      <w:lang w:val="en-GB"/>
                    </w:rPr>
                  </w:r>
                  <w:r w:rsidR="00000000">
                    <w:rPr>
                      <w:lang w:val="en-GB"/>
                    </w:rPr>
                    <w:fldChar w:fldCharType="separate"/>
                  </w:r>
                  <w:r w:rsidRPr="00C259CD">
                    <w:rPr>
                      <w:lang w:val="en-GB"/>
                    </w:rPr>
                    <w:fldChar w:fldCharType="end"/>
                  </w:r>
                  <w:r w:rsidRPr="00C259CD">
                    <w:rPr>
                      <w:lang w:val="en-GB"/>
                    </w:rPr>
                    <w:t xml:space="preserve">  Please tick this box if the category in which you would closely associate yourself is not given above, and optionally also tell us how you would describe yourself: </w:t>
                  </w:r>
                  <w:r w:rsidRPr="00C259CD">
                    <w:rPr>
                      <w:lang w:val="en-GB"/>
                    </w:rPr>
                    <w:fldChar w:fldCharType="begin">
                      <w:ffData>
                        <w:name w:val="Text137"/>
                        <w:enabled/>
                        <w:calcOnExit w:val="0"/>
                        <w:textInput/>
                      </w:ffData>
                    </w:fldChar>
                  </w:r>
                  <w:r w:rsidRPr="00C259CD">
                    <w:rPr>
                      <w:lang w:val="en-GB"/>
                    </w:rPr>
                    <w:instrText xml:space="preserve"> FORMTEXT </w:instrText>
                  </w:r>
                  <w:r w:rsidRPr="00C259CD">
                    <w:rPr>
                      <w:lang w:val="en-GB"/>
                    </w:rPr>
                  </w:r>
                  <w:r w:rsidRPr="00C259CD">
                    <w:rPr>
                      <w:lang w:val="en-GB"/>
                    </w:rPr>
                    <w:fldChar w:fldCharType="separate"/>
                  </w:r>
                  <w:r w:rsidRPr="00C259CD">
                    <w:rPr>
                      <w:lang w:val="en-GB"/>
                    </w:rPr>
                    <w:t> </w:t>
                  </w:r>
                  <w:r w:rsidRPr="00C259CD">
                    <w:rPr>
                      <w:lang w:val="en-GB"/>
                    </w:rPr>
                    <w:t> </w:t>
                  </w:r>
                  <w:r w:rsidRPr="00C259CD">
                    <w:rPr>
                      <w:lang w:val="en-GB"/>
                    </w:rPr>
                    <w:t> </w:t>
                  </w:r>
                  <w:r w:rsidRPr="00C259CD">
                    <w:rPr>
                      <w:lang w:val="en-GB"/>
                    </w:rPr>
                    <w:t> </w:t>
                  </w:r>
                  <w:r w:rsidRPr="00C259CD">
                    <w:rPr>
                      <w:lang w:val="en-GB"/>
                    </w:rPr>
                    <w:t> </w:t>
                  </w:r>
                  <w:r w:rsidRPr="00C259CD">
                    <w:rPr>
                      <w:lang w:val="en-GB"/>
                    </w:rPr>
                    <w:fldChar w:fldCharType="end"/>
                  </w:r>
                </w:p>
              </w:tc>
            </w:tr>
          </w:tbl>
          <w:p w14:paraId="4A73F312" w14:textId="77777777" w:rsidR="00C259CD" w:rsidRPr="00C259CD" w:rsidRDefault="00C259CD" w:rsidP="00C259CD">
            <w:pPr>
              <w:rPr>
                <w:lang w:val="en-GB"/>
              </w:rPr>
            </w:pPr>
          </w:p>
          <w:p w14:paraId="5D40DA7F" w14:textId="77777777" w:rsidR="00C259CD" w:rsidRPr="00C259CD" w:rsidRDefault="00C259CD" w:rsidP="00C259CD">
            <w:pPr>
              <w:rPr>
                <w:lang w:val="en-GB"/>
              </w:rPr>
            </w:pPr>
          </w:p>
        </w:tc>
      </w:tr>
      <w:tr w:rsidR="00C259CD" w:rsidRPr="00C259CD" w14:paraId="019CD406" w14:textId="77777777" w:rsidTr="00E41EE9">
        <w:trPr>
          <w:trHeight w:val="1250"/>
        </w:trPr>
        <w:tc>
          <w:tcPr>
            <w:tcW w:w="9923" w:type="dxa"/>
            <w:gridSpan w:val="4"/>
          </w:tcPr>
          <w:p w14:paraId="70496CA5" w14:textId="77777777" w:rsidR="00C259CD" w:rsidRPr="00C259CD" w:rsidRDefault="00C259CD" w:rsidP="00C259CD">
            <w:pPr>
              <w:rPr>
                <w:lang w:val="en-GB"/>
              </w:rPr>
            </w:pPr>
            <w:r w:rsidRPr="00C259CD">
              <w:rPr>
                <w:highlight w:val="yellow"/>
                <w:lang w:val="en-GB"/>
              </w:rPr>
              <w:t>*If Yes</w:t>
            </w:r>
            <w:r w:rsidRPr="00C259CD">
              <w:rPr>
                <w:lang w:val="en-GB"/>
              </w:rPr>
              <w:t xml:space="preserve">, please advise of any reasonable adjustments you require for the purposes of the recruitment exercise: </w:t>
            </w:r>
            <w:r w:rsidRPr="00C259CD">
              <w:rPr>
                <w:lang w:val="en-GB"/>
              </w:rPr>
              <w:fldChar w:fldCharType="begin">
                <w:ffData>
                  <w:name w:val="Text143"/>
                  <w:enabled/>
                  <w:calcOnExit w:val="0"/>
                  <w:textInput/>
                </w:ffData>
              </w:fldChar>
            </w:r>
            <w:bookmarkStart w:id="49" w:name="Text143"/>
            <w:r w:rsidRPr="00C259CD">
              <w:rPr>
                <w:lang w:val="en-GB"/>
              </w:rPr>
              <w:instrText xml:space="preserve"> FORMTEXT </w:instrText>
            </w:r>
            <w:r w:rsidRPr="00C259CD">
              <w:rPr>
                <w:lang w:val="en-GB"/>
              </w:rPr>
            </w:r>
            <w:r w:rsidRPr="00C259CD">
              <w:rPr>
                <w:lang w:val="en-GB"/>
              </w:rPr>
              <w:fldChar w:fldCharType="separate"/>
            </w:r>
            <w:r w:rsidRPr="00C259CD">
              <w:rPr>
                <w:lang w:val="en-GB"/>
              </w:rPr>
              <w:t> </w:t>
            </w:r>
            <w:r w:rsidRPr="00C259CD">
              <w:rPr>
                <w:lang w:val="en-GB"/>
              </w:rPr>
              <w:t> </w:t>
            </w:r>
            <w:r w:rsidRPr="00C259CD">
              <w:rPr>
                <w:lang w:val="en-GB"/>
              </w:rPr>
              <w:t> </w:t>
            </w:r>
            <w:r w:rsidRPr="00C259CD">
              <w:rPr>
                <w:lang w:val="en-GB"/>
              </w:rPr>
              <w:t> </w:t>
            </w:r>
            <w:r w:rsidRPr="00C259CD">
              <w:rPr>
                <w:lang w:val="en-GB"/>
              </w:rPr>
              <w:t> </w:t>
            </w:r>
            <w:r w:rsidRPr="00C259CD">
              <w:rPr>
                <w:lang w:val="en-GB"/>
              </w:rPr>
              <w:fldChar w:fldCharType="end"/>
            </w:r>
            <w:bookmarkEnd w:id="49"/>
          </w:p>
          <w:p w14:paraId="4BD9E7C2" w14:textId="77777777" w:rsidR="00C259CD" w:rsidRPr="00C259CD" w:rsidRDefault="00C259CD" w:rsidP="00C259CD">
            <w:pPr>
              <w:rPr>
                <w:lang w:val="en-GB"/>
              </w:rPr>
            </w:pPr>
          </w:p>
        </w:tc>
      </w:tr>
    </w:tbl>
    <w:p w14:paraId="787E95C9" w14:textId="77777777" w:rsidR="00C259CD" w:rsidRPr="00C259CD" w:rsidRDefault="00C259CD" w:rsidP="00C259CD"/>
    <w:p w14:paraId="2B453549" w14:textId="77777777" w:rsidR="00C259CD" w:rsidRPr="00C259CD" w:rsidRDefault="00C259CD" w:rsidP="00C259CD"/>
    <w:p w14:paraId="1919FAE1" w14:textId="77777777" w:rsidR="00C259CD" w:rsidRPr="00C259CD" w:rsidRDefault="00C259CD" w:rsidP="00C259CD">
      <w:pPr>
        <w:rPr>
          <w:lang w:val="en-GB"/>
        </w:rPr>
      </w:pPr>
    </w:p>
    <w:p w14:paraId="14BA368C" w14:textId="1572E9B2" w:rsidR="00894FF8" w:rsidRPr="00BF1139" w:rsidRDefault="00C259CD" w:rsidP="00C259CD">
      <w:pPr>
        <w:rPr>
          <w:lang w:val="en-GB"/>
        </w:rPr>
      </w:pPr>
      <w:r w:rsidRPr="00C259CD">
        <w:rPr>
          <w:lang w:val="en-GB"/>
        </w:rPr>
        <w:t>Thank you for assisting us by completing the Questionnaire</w:t>
      </w:r>
    </w:p>
    <w:p w14:paraId="747C1E3D" w14:textId="77777777" w:rsidR="00894FF8" w:rsidRDefault="00894FF8">
      <w:pPr>
        <w:rPr>
          <w:b/>
          <w:bCs/>
          <w:lang w:val="en-GB"/>
        </w:rPr>
      </w:pPr>
      <w:r w:rsidRPr="00BF1139">
        <w:rPr>
          <w:lang w:val="en-GB"/>
        </w:rPr>
        <w:br w:type="page"/>
      </w:r>
    </w:p>
    <w:p w14:paraId="377AB9BB" w14:textId="77777777" w:rsidR="0093592B" w:rsidRPr="0093592B" w:rsidRDefault="0093592B" w:rsidP="0093592B">
      <w:pPr>
        <w:pStyle w:val="Heading2"/>
        <w:jc w:val="center"/>
        <w:rPr>
          <w:rFonts w:ascii="Garamond" w:hAnsi="Garamond"/>
          <w:b/>
          <w:bCs/>
          <w:lang w:val="en-GB"/>
        </w:rPr>
      </w:pPr>
      <w:r w:rsidRPr="0093592B">
        <w:rPr>
          <w:rFonts w:ascii="Garamond" w:hAnsi="Garamond"/>
          <w:b/>
          <w:bCs/>
          <w:lang w:val="en-GB"/>
        </w:rPr>
        <w:t>PONTELAND METHODIST CHURCH</w:t>
      </w:r>
    </w:p>
    <w:p w14:paraId="7A33FC45" w14:textId="77777777" w:rsidR="0093592B" w:rsidRPr="0093592B" w:rsidRDefault="0093592B" w:rsidP="0093592B">
      <w:pPr>
        <w:pStyle w:val="Heading2"/>
        <w:jc w:val="center"/>
        <w:rPr>
          <w:rFonts w:ascii="Garamond" w:hAnsi="Garamond"/>
          <w:b/>
          <w:bCs/>
          <w:lang w:val="en-GB"/>
        </w:rPr>
      </w:pPr>
      <w:r w:rsidRPr="0093592B">
        <w:rPr>
          <w:rFonts w:ascii="Garamond" w:hAnsi="Garamond"/>
          <w:b/>
          <w:bCs/>
          <w:lang w:val="en-GB"/>
        </w:rPr>
        <w:t>SUPPORTING FAMILIES: BRIEF HISTORY</w:t>
      </w:r>
    </w:p>
    <w:p w14:paraId="3761CBE4" w14:textId="77777777" w:rsidR="0093592B" w:rsidRPr="0093592B" w:rsidRDefault="0093592B" w:rsidP="0093592B">
      <w:pPr>
        <w:rPr>
          <w:b/>
          <w:bCs/>
          <w:lang w:val="en-GB"/>
        </w:rPr>
      </w:pPr>
    </w:p>
    <w:p w14:paraId="3DD7C82A" w14:textId="77777777" w:rsidR="0093592B" w:rsidRPr="0093592B" w:rsidRDefault="0093592B" w:rsidP="0093592B">
      <w:pPr>
        <w:rPr>
          <w:lang w:val="en-GB"/>
        </w:rPr>
      </w:pPr>
      <w:r w:rsidRPr="0093592B">
        <w:rPr>
          <w:lang w:val="en-GB"/>
        </w:rPr>
        <w:t>Until the late 1990s, Ponteland Methodist Church (PMC) had a very positive reputation for its work with families with children up to the end of school. By the early 2000s, little remained except a weekly Toddlers’ Group and the Boys and Girls Brigades. These remain, although, because of a lack of leaders, the Girls Brigade has merged into the Boys Brigade &amp; Girls association.</w:t>
      </w:r>
    </w:p>
    <w:p w14:paraId="1A26C109" w14:textId="77777777" w:rsidR="0093592B" w:rsidRPr="0093592B" w:rsidRDefault="0093592B" w:rsidP="0093592B">
      <w:pPr>
        <w:rPr>
          <w:lang w:val="en-GB"/>
        </w:rPr>
      </w:pPr>
      <w:r w:rsidRPr="0093592B">
        <w:rPr>
          <w:lang w:val="en-GB"/>
        </w:rPr>
        <w:t>Various attempts have been made to re-kindle the wider work but with limited success. With hindsight the challenge of using new ways of inter-acting with young families in order to fit with their needs and life-styles was not sufficiently appreciated.</w:t>
      </w:r>
    </w:p>
    <w:p w14:paraId="5BC83E93" w14:textId="77777777" w:rsidR="0093592B" w:rsidRPr="0093592B" w:rsidRDefault="0093592B" w:rsidP="0093592B">
      <w:pPr>
        <w:rPr>
          <w:lang w:val="en-GB"/>
        </w:rPr>
      </w:pPr>
      <w:r w:rsidRPr="0093592B">
        <w:rPr>
          <w:lang w:val="en-GB"/>
        </w:rPr>
        <w:t>During covid, PMC and its sister churches in the Newcastle West Methodist Circuit produced weekly on-line services (You Tube) which were a success. They were non-traditional in many ways. It can be argued that as we emerged from covid there was a greater openness to change.</w:t>
      </w:r>
    </w:p>
    <w:p w14:paraId="2C15721C" w14:textId="77777777" w:rsidR="0093592B" w:rsidRPr="0093592B" w:rsidRDefault="0093592B" w:rsidP="0093592B">
      <w:pPr>
        <w:rPr>
          <w:lang w:val="en-GB"/>
        </w:rPr>
      </w:pPr>
    </w:p>
    <w:p w14:paraId="4DC75471" w14:textId="77777777" w:rsidR="0093592B" w:rsidRPr="0093592B" w:rsidRDefault="0093592B" w:rsidP="0093592B">
      <w:pPr>
        <w:rPr>
          <w:lang w:val="en-GB"/>
        </w:rPr>
      </w:pPr>
      <w:r w:rsidRPr="0093592B">
        <w:rPr>
          <w:lang w:val="en-GB"/>
        </w:rPr>
        <w:t>One Sunday morning in April 2022, two elderly members of PMC, attended the first-ever birthday party for their 4 yrs. old grandson in a local village hall. Towards the end of the party, they asked themselves, “Why can’t Sunday morning at PMC be as attractive to young families as this party?” They concluded that what was needed was to make Sunday morning worship as much fun as the birthday party.</w:t>
      </w:r>
    </w:p>
    <w:p w14:paraId="72FF5CB2" w14:textId="77777777" w:rsidR="0093592B" w:rsidRPr="0093592B" w:rsidRDefault="0093592B" w:rsidP="0093592B">
      <w:pPr>
        <w:rPr>
          <w:lang w:val="en-GB"/>
        </w:rPr>
      </w:pPr>
      <w:r w:rsidRPr="0093592B">
        <w:rPr>
          <w:lang w:val="en-GB"/>
        </w:rPr>
        <w:t>In prayerful consultation across the PMC congregation, it was decided to serve breakfast, have a bouncy castle provide crafts relevant to the theme of the worship and use wide-spread advertising including banners and local council notice boards plus flyers to schools and toddler groups (including PMC’s own weekly activity). Thus was born “Bouncy Church” which has happened on the 1</w:t>
      </w:r>
      <w:r w:rsidRPr="0093592B">
        <w:rPr>
          <w:vertAlign w:val="superscript"/>
          <w:lang w:val="en-GB"/>
        </w:rPr>
        <w:t>st</w:t>
      </w:r>
      <w:r w:rsidRPr="0093592B">
        <w:rPr>
          <w:lang w:val="en-GB"/>
        </w:rPr>
        <w:t xml:space="preserve"> Sunday of every month from 09.00 to 11.30 (but come and go as suites you) since September 2022. There are two worship services in a café-style set-up. The shorter (20 mins.) is focused on young children with a nod to parents; the longer (30-40 mins.) is focused on adults (especially the prior-existing, largely elderly congregation) but could easily include teens and pre-teens once we learn how to attract them. To ensure we are inclusive, everything is provided free but there is a possibility to donate, especially using a contactless card.</w:t>
      </w:r>
    </w:p>
    <w:p w14:paraId="49941D36" w14:textId="77777777" w:rsidR="0093592B" w:rsidRPr="0093592B" w:rsidRDefault="0093592B" w:rsidP="0093592B">
      <w:pPr>
        <w:rPr>
          <w:lang w:val="en-GB"/>
        </w:rPr>
      </w:pPr>
      <w:r w:rsidRPr="0093592B">
        <w:rPr>
          <w:lang w:val="en-GB"/>
        </w:rPr>
        <w:t xml:space="preserve">Since September 2022 some 60 families have attended, most more than once. (Contact is maintained through regular e-mails and a Facebook page run by 2 of the mothers; wider social media is envisaged). Typical attendance is 14-18 young families which means around 30 children up to about 10 yrs. old. </w:t>
      </w:r>
    </w:p>
    <w:p w14:paraId="523186E5" w14:textId="76990E3F" w:rsidR="0093592B" w:rsidRPr="0093592B" w:rsidRDefault="0093592B" w:rsidP="0093592B">
      <w:pPr>
        <w:rPr>
          <w:lang w:val="en-GB"/>
        </w:rPr>
      </w:pPr>
      <w:r w:rsidRPr="0093592B">
        <w:rPr>
          <w:lang w:val="en-GB"/>
        </w:rPr>
        <w:t>In June 2023 we started “Pizza Friday” (again,</w:t>
      </w:r>
      <w:r w:rsidR="0082056B">
        <w:rPr>
          <w:lang w:val="en-GB"/>
        </w:rPr>
        <w:t xml:space="preserve"> </w:t>
      </w:r>
      <w:r w:rsidRPr="0093592B">
        <w:rPr>
          <w:lang w:val="en-GB"/>
        </w:rPr>
        <w:t>monthly) to help build relationships between the existing congregation and the young families. We see this as a crucial step in engaging in faith discussions. The event runs from 5.00 to 7.00 p.m. (but come and go as suites). Attendees prepare their own pizza and have it cooked, games for children are available, there is a 5-10 mins. worship mid-evening. Attendance is about 15 families; 3-4 dozen pizzas are cooked. Everything is free but there is the possibility to donate.</w:t>
      </w:r>
    </w:p>
    <w:p w14:paraId="5110D6B5" w14:textId="77777777" w:rsidR="0093592B" w:rsidRPr="0093592B" w:rsidRDefault="0093592B" w:rsidP="0093592B">
      <w:pPr>
        <w:rPr>
          <w:lang w:val="en-GB"/>
        </w:rPr>
      </w:pPr>
      <w:r w:rsidRPr="0093592B">
        <w:rPr>
          <w:lang w:val="en-GB"/>
        </w:rPr>
        <w:t xml:space="preserve">A team of about 20 volunteers from the congregation (almost all of pensionable age, including the team leader) make “Bouncy Church” and “Pizza Friday” happen. They do everything from setting up the rooms (supporting the caretaker) and preparing the food through greeting and interacting with the families to washing up and clearing the rooms. </w:t>
      </w:r>
    </w:p>
    <w:p w14:paraId="0E09BD97" w14:textId="77777777" w:rsidR="0093592B" w:rsidRPr="0093592B" w:rsidRDefault="0093592B" w:rsidP="0093592B">
      <w:pPr>
        <w:rPr>
          <w:lang w:val="en-GB"/>
        </w:rPr>
      </w:pPr>
      <w:r w:rsidRPr="0093592B">
        <w:rPr>
          <w:lang w:val="en-GB"/>
        </w:rPr>
        <w:t xml:space="preserve">The Children &amp; Families Worker is needed to take over the Team Leadership of “Bouncy Church” and “Pizza Friday”, building them and strengthening relationships with the families, embracing them in the love of God and helping them to discover the length, breadth, hight and depth of God’s love for them. </w:t>
      </w:r>
    </w:p>
    <w:p w14:paraId="26BB098C" w14:textId="77777777" w:rsidR="0093592B" w:rsidRPr="0093592B" w:rsidRDefault="0093592B" w:rsidP="0093592B">
      <w:pPr>
        <w:rPr>
          <w:lang w:val="en-GB"/>
        </w:rPr>
      </w:pPr>
    </w:p>
    <w:p w14:paraId="706A0278" w14:textId="77777777" w:rsidR="0093592B" w:rsidRPr="0093592B" w:rsidRDefault="0093592B" w:rsidP="0093592B">
      <w:pPr>
        <w:rPr>
          <w:lang w:val="en-GB"/>
        </w:rPr>
      </w:pPr>
      <w:r w:rsidRPr="0093592B">
        <w:rPr>
          <w:lang w:val="en-GB"/>
        </w:rPr>
        <w:t>The vision is that all Sunday morning worship (and likely on other days at other times) will be inter-generational. What this will look like is an open question. The Children &amp; Families Worker can help with this development directly, as well as indirectly by freeing up some resource to enable the church to develop its out-reach to teens and adults (especially lonely adults). Currently “Bouncy Church” and “Pizza Friday” are about fully funded as activities by donations. With the Children &amp; Families Worker (fully funded for 3 years), we need to see growth in people numbers and total donations such that significant contributions are made to staff and building operations costs.</w:t>
      </w:r>
    </w:p>
    <w:p w14:paraId="58B43C1C" w14:textId="77777777" w:rsidR="00C259CD" w:rsidRPr="00C259CD" w:rsidRDefault="00C259CD" w:rsidP="00C259CD">
      <w:pPr>
        <w:rPr>
          <w:b/>
          <w:bCs/>
          <w:lang w:val="en-GB"/>
        </w:rPr>
      </w:pPr>
    </w:p>
    <w:p w14:paraId="46DD45AF" w14:textId="77777777" w:rsidR="00CD5D91" w:rsidRPr="00CD5D91" w:rsidRDefault="00CD5D91" w:rsidP="00CD5D91">
      <w:pPr>
        <w:rPr>
          <w:lang w:val="en-GB"/>
        </w:rPr>
      </w:pPr>
    </w:p>
    <w:p w14:paraId="467B023F" w14:textId="77777777" w:rsidR="00A9204E" w:rsidRPr="00CC4C75" w:rsidRDefault="00A9204E"/>
    <w:sectPr w:rsidR="00A9204E" w:rsidRPr="00CC4C75" w:rsidSect="00CD5D91">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7C9EA" w14:textId="77777777" w:rsidR="00A501CE" w:rsidRDefault="00A501CE" w:rsidP="00CD5D91">
      <w:r>
        <w:separator/>
      </w:r>
    </w:p>
  </w:endnote>
  <w:endnote w:type="continuationSeparator" w:id="0">
    <w:p w14:paraId="13D5FEFA" w14:textId="77777777" w:rsidR="00A501CE" w:rsidRDefault="00A501CE" w:rsidP="00CD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F3ADB" w14:textId="77777777" w:rsidR="00A501CE" w:rsidRDefault="00A501CE" w:rsidP="00CD5D91">
      <w:r>
        <w:separator/>
      </w:r>
    </w:p>
  </w:footnote>
  <w:footnote w:type="continuationSeparator" w:id="0">
    <w:p w14:paraId="4DB6702F" w14:textId="77777777" w:rsidR="00A501CE" w:rsidRDefault="00A501CE" w:rsidP="00CD5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02F45" w14:textId="51D869E2" w:rsidR="00D506C1" w:rsidRPr="00B10DF9" w:rsidRDefault="00D506C1" w:rsidP="00B10DF9">
    <w:pPr>
      <w:pStyle w:val="Header"/>
      <w:ind w:left="5670"/>
      <w:rPr>
        <w:rFonts w:asciiTheme="minorHAnsi" w:hAnsiTheme="minorHAnsi" w:cstheme="minorHAns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6642A1"/>
    <w:multiLevelType w:val="hybridMultilevel"/>
    <w:tmpl w:val="87C29E70"/>
    <w:lvl w:ilvl="0" w:tplc="CE0AE98C">
      <w:start w:val="1"/>
      <w:numFmt w:val="bullet"/>
      <w:pStyle w:val="Normalwith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4E67CD"/>
    <w:multiLevelType w:val="hybridMultilevel"/>
    <w:tmpl w:val="99CA6D7A"/>
    <w:lvl w:ilvl="0" w:tplc="7AAC73A2">
      <w:start w:val="1"/>
      <w:numFmt w:val="decimal"/>
      <w:lvlText w:val="%1."/>
      <w:lvlJc w:val="left"/>
      <w:pPr>
        <w:ind w:left="720" w:hanging="360"/>
      </w:pPr>
      <w:rPr>
        <w:rFonts w:ascii="Calibri" w:eastAsia="Calibri" w:hAnsi="Calibri" w:cs="Calibri"/>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C52484B"/>
    <w:multiLevelType w:val="hybridMultilevel"/>
    <w:tmpl w:val="48869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9080C0A"/>
    <w:multiLevelType w:val="hybridMultilevel"/>
    <w:tmpl w:val="06F659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AED2D8C"/>
    <w:multiLevelType w:val="hybridMultilevel"/>
    <w:tmpl w:val="729E973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4BE720D9"/>
    <w:multiLevelType w:val="hybridMultilevel"/>
    <w:tmpl w:val="066A70F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EA07B91"/>
    <w:multiLevelType w:val="hybridMultilevel"/>
    <w:tmpl w:val="658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3269D7"/>
    <w:multiLevelType w:val="hybridMultilevel"/>
    <w:tmpl w:val="3042C3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455D34"/>
    <w:multiLevelType w:val="hybridMultilevel"/>
    <w:tmpl w:val="DFEAC9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EB117F5"/>
    <w:multiLevelType w:val="hybridMultilevel"/>
    <w:tmpl w:val="A0486EE4"/>
    <w:lvl w:ilvl="0" w:tplc="C46053D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1373263">
    <w:abstractNumId w:val="25"/>
  </w:num>
  <w:num w:numId="2" w16cid:durableId="723674018">
    <w:abstractNumId w:val="12"/>
  </w:num>
  <w:num w:numId="3" w16cid:durableId="410390713">
    <w:abstractNumId w:val="10"/>
  </w:num>
  <w:num w:numId="4" w16cid:durableId="1758671094">
    <w:abstractNumId w:val="29"/>
  </w:num>
  <w:num w:numId="5" w16cid:durableId="1724475904">
    <w:abstractNumId w:val="13"/>
  </w:num>
  <w:num w:numId="6" w16cid:durableId="1850485977">
    <w:abstractNumId w:val="18"/>
  </w:num>
  <w:num w:numId="7" w16cid:durableId="1833376533">
    <w:abstractNumId w:val="21"/>
  </w:num>
  <w:num w:numId="8" w16cid:durableId="1639646507">
    <w:abstractNumId w:val="9"/>
  </w:num>
  <w:num w:numId="9" w16cid:durableId="1205290993">
    <w:abstractNumId w:val="7"/>
  </w:num>
  <w:num w:numId="10" w16cid:durableId="573007986">
    <w:abstractNumId w:val="6"/>
  </w:num>
  <w:num w:numId="11" w16cid:durableId="1401948596">
    <w:abstractNumId w:val="5"/>
  </w:num>
  <w:num w:numId="12" w16cid:durableId="1921602811">
    <w:abstractNumId w:val="4"/>
  </w:num>
  <w:num w:numId="13" w16cid:durableId="1938361503">
    <w:abstractNumId w:val="8"/>
  </w:num>
  <w:num w:numId="14" w16cid:durableId="1745175425">
    <w:abstractNumId w:val="3"/>
  </w:num>
  <w:num w:numId="15" w16cid:durableId="1439713949">
    <w:abstractNumId w:val="2"/>
  </w:num>
  <w:num w:numId="16" w16cid:durableId="465316624">
    <w:abstractNumId w:val="1"/>
  </w:num>
  <w:num w:numId="17" w16cid:durableId="1069765075">
    <w:abstractNumId w:val="0"/>
  </w:num>
  <w:num w:numId="18" w16cid:durableId="1951233082">
    <w:abstractNumId w:val="15"/>
  </w:num>
  <w:num w:numId="19" w16cid:durableId="515386409">
    <w:abstractNumId w:val="16"/>
  </w:num>
  <w:num w:numId="20" w16cid:durableId="1802531955">
    <w:abstractNumId w:val="26"/>
  </w:num>
  <w:num w:numId="21" w16cid:durableId="955451256">
    <w:abstractNumId w:val="20"/>
  </w:num>
  <w:num w:numId="22" w16cid:durableId="731807250">
    <w:abstractNumId w:val="11"/>
  </w:num>
  <w:num w:numId="23" w16cid:durableId="1577475483">
    <w:abstractNumId w:val="31"/>
  </w:num>
  <w:num w:numId="24" w16cid:durableId="518008945">
    <w:abstractNumId w:val="23"/>
  </w:num>
  <w:num w:numId="25" w16cid:durableId="1452673036">
    <w:abstractNumId w:val="14"/>
  </w:num>
  <w:num w:numId="26" w16cid:durableId="231937423">
    <w:abstractNumId w:val="17"/>
  </w:num>
  <w:num w:numId="27" w16cid:durableId="1088035949">
    <w:abstractNumId w:val="19"/>
  </w:num>
  <w:num w:numId="28" w16cid:durableId="1598902083">
    <w:abstractNumId w:val="30"/>
  </w:num>
  <w:num w:numId="29" w16cid:durableId="1734044126">
    <w:abstractNumId w:val="22"/>
  </w:num>
  <w:num w:numId="30" w16cid:durableId="1364134127">
    <w:abstractNumId w:val="28"/>
  </w:num>
  <w:num w:numId="31" w16cid:durableId="577517337">
    <w:abstractNumId w:val="27"/>
  </w:num>
  <w:num w:numId="32" w16cid:durableId="95248075">
    <w:abstractNumId w:val="32"/>
  </w:num>
  <w:num w:numId="33" w16cid:durableId="4219926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91"/>
    <w:rsid w:val="00080C25"/>
    <w:rsid w:val="000F3761"/>
    <w:rsid w:val="0015639F"/>
    <w:rsid w:val="00156FBA"/>
    <w:rsid w:val="001A2FFB"/>
    <w:rsid w:val="001F4405"/>
    <w:rsid w:val="00222A9D"/>
    <w:rsid w:val="002665E5"/>
    <w:rsid w:val="00291575"/>
    <w:rsid w:val="002B479F"/>
    <w:rsid w:val="00347F2E"/>
    <w:rsid w:val="004145A7"/>
    <w:rsid w:val="004745CC"/>
    <w:rsid w:val="00543CC3"/>
    <w:rsid w:val="006168AC"/>
    <w:rsid w:val="00645252"/>
    <w:rsid w:val="006D3D74"/>
    <w:rsid w:val="006E4832"/>
    <w:rsid w:val="00790850"/>
    <w:rsid w:val="007A4404"/>
    <w:rsid w:val="0082056B"/>
    <w:rsid w:val="0083569A"/>
    <w:rsid w:val="00862C08"/>
    <w:rsid w:val="00894FF8"/>
    <w:rsid w:val="008D052B"/>
    <w:rsid w:val="008D33DE"/>
    <w:rsid w:val="009216B1"/>
    <w:rsid w:val="0093592B"/>
    <w:rsid w:val="009B0685"/>
    <w:rsid w:val="00A501CE"/>
    <w:rsid w:val="00A9204E"/>
    <w:rsid w:val="00AB7F21"/>
    <w:rsid w:val="00AC0850"/>
    <w:rsid w:val="00AE2B9A"/>
    <w:rsid w:val="00AE4AAE"/>
    <w:rsid w:val="00B81F83"/>
    <w:rsid w:val="00BF1139"/>
    <w:rsid w:val="00C05369"/>
    <w:rsid w:val="00C1590D"/>
    <w:rsid w:val="00C259CD"/>
    <w:rsid w:val="00CC4C75"/>
    <w:rsid w:val="00CD5D91"/>
    <w:rsid w:val="00D35C88"/>
    <w:rsid w:val="00D506C1"/>
    <w:rsid w:val="00D8239A"/>
    <w:rsid w:val="00EA0331"/>
    <w:rsid w:val="00F0621C"/>
    <w:rsid w:val="00F855FC"/>
    <w:rsid w:val="00F9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9511"/>
  <w15:chartTrackingRefBased/>
  <w15:docId w15:val="{15CE5147-B396-4FBD-88B7-36193C93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850"/>
    <w:rPr>
      <w:rFonts w:ascii="Garamond" w:hAnsi="Garamond"/>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CD5D91"/>
    <w:rPr>
      <w:color w:val="605E5C"/>
      <w:shd w:val="clear" w:color="auto" w:fill="E1DFDD"/>
    </w:rPr>
  </w:style>
  <w:style w:type="paragraph" w:customStyle="1" w:styleId="Normalwithbullets">
    <w:name w:val="Normal with bullets"/>
    <w:basedOn w:val="Normal"/>
    <w:qFormat/>
    <w:rsid w:val="00AE4AAE"/>
    <w:pPr>
      <w:numPr>
        <w:numId w:val="25"/>
      </w:numPr>
      <w:spacing w:before="120" w:after="120"/>
      <w:ind w:left="714" w:hanging="357"/>
    </w:pPr>
    <w:rPr>
      <w:rFonts w:ascii="Calibri" w:eastAsia="Calibri" w:hAnsi="Calibri"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thodist.org.uk/privacy-no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thodist.org.uk/privacy-no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ethodist.org.uk/privacy-not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er@familyhindle.net" TargetMode="External"/><Relationship Id="rId5" Type="http://schemas.openxmlformats.org/officeDocument/2006/relationships/styles" Target="styles.xml"/><Relationship Id="rId15" Type="http://schemas.openxmlformats.org/officeDocument/2006/relationships/hyperlink" Target="../peter@familyhindle.net" TargetMode="External"/><Relationship Id="rId10" Type="http://schemas.openxmlformats.org/officeDocument/2006/relationships/hyperlink" Target="https://www.methodist.org.uk/privacy-notic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2006/13/crossheading/employ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ndl\OneDrive\Documents\Custom%20Office%20Templates\Single%20Space%20Garamo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 Garamond</Template>
  <TotalTime>99</TotalTime>
  <Pages>16</Pages>
  <Words>4200</Words>
  <Characters>23943</Characters>
  <Application>Microsoft Office Word</Application>
  <DocSecurity>0</DocSecurity>
  <Lines>199</Lines>
  <Paragraphs>56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Ponteland Methodist Church: Children &amp; Families Worker</vt:lpstr>
      <vt:lpstr>    APPLICATION PACK</vt:lpstr>
    </vt:vector>
  </TitlesOfParts>
  <Company/>
  <LinksUpToDate>false</LinksUpToDate>
  <CharactersWithSpaces>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Hindle</dc:creator>
  <cp:keywords/>
  <dc:description/>
  <cp:lastModifiedBy>Peter Hindle</cp:lastModifiedBy>
  <cp:revision>35</cp:revision>
  <cp:lastPrinted>2024-07-13T15:28:00Z</cp:lastPrinted>
  <dcterms:created xsi:type="dcterms:W3CDTF">2024-07-13T13:36:00Z</dcterms:created>
  <dcterms:modified xsi:type="dcterms:W3CDTF">2024-07-13T15:39:00Z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